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757" w:rsidRPr="00194757" w:rsidRDefault="00194757" w:rsidP="00194757">
      <w:pPr>
        <w:keepNext/>
        <w:pBdr>
          <w:top w:val="none" w:sz="0" w:space="0" w:color="000000"/>
          <w:left w:val="none" w:sz="0" w:space="0" w:color="000000"/>
          <w:bottom w:val="single" w:sz="12" w:space="1" w:color="000080"/>
          <w:right w:val="none" w:sz="0" w:space="0" w:color="000000"/>
        </w:pBdr>
        <w:tabs>
          <w:tab w:val="left" w:pos="0"/>
        </w:tabs>
        <w:suppressAutoHyphens/>
        <w:spacing w:before="57" w:after="57" w:line="240" w:lineRule="auto"/>
        <w:jc w:val="both"/>
        <w:outlineLvl w:val="1"/>
        <w:rPr>
          <w:rFonts w:ascii="Arial" w:eastAsia="Times New Roman" w:hAnsi="Arial" w:cs="Arial"/>
          <w:b/>
          <w:color w:val="002060"/>
          <w:sz w:val="24"/>
          <w:lang w:eastAsia="zh-CN"/>
        </w:rPr>
      </w:pPr>
      <w:bookmarkStart w:id="0" w:name="_GoBack"/>
      <w:bookmarkEnd w:id="0"/>
    </w:p>
    <w:p w:rsidR="00194757" w:rsidRPr="00194757" w:rsidRDefault="00194757" w:rsidP="00194757">
      <w:pPr>
        <w:keepNext/>
        <w:pBdr>
          <w:top w:val="none" w:sz="0" w:space="0" w:color="000000"/>
          <w:left w:val="none" w:sz="0" w:space="0" w:color="000000"/>
          <w:bottom w:val="single" w:sz="12" w:space="1" w:color="000080"/>
          <w:right w:val="none" w:sz="0" w:space="0" w:color="000000"/>
        </w:pBdr>
        <w:tabs>
          <w:tab w:val="left" w:pos="0"/>
        </w:tabs>
        <w:suppressAutoHyphens/>
        <w:spacing w:before="57" w:after="57" w:line="240" w:lineRule="auto"/>
        <w:jc w:val="both"/>
        <w:outlineLvl w:val="1"/>
        <w:rPr>
          <w:rFonts w:ascii="Arial" w:eastAsia="Times New Roman" w:hAnsi="Arial" w:cs="Arial"/>
          <w:b/>
          <w:color w:val="002060"/>
          <w:sz w:val="24"/>
          <w:lang w:eastAsia="zh-CN"/>
        </w:rPr>
      </w:pPr>
      <w:bookmarkStart w:id="1" w:name="_Toc37833246"/>
      <w:bookmarkStart w:id="2" w:name="PARARTHMA_II"/>
      <w:bookmarkStart w:id="3" w:name="_Hlk37831615"/>
      <w:r w:rsidRPr="00194757">
        <w:rPr>
          <w:rFonts w:ascii="Arial" w:eastAsia="Times New Roman" w:hAnsi="Arial" w:cs="Arial"/>
          <w:b/>
          <w:color w:val="002060"/>
          <w:sz w:val="24"/>
          <w:lang w:eastAsia="zh-CN"/>
        </w:rPr>
        <w:t>ΠΑΡΑΡΤΗΜΑ ΙΙ –  ΤΕΥΔ</w:t>
      </w:r>
      <w:bookmarkEnd w:id="1"/>
    </w:p>
    <w:bookmarkEnd w:id="2"/>
    <w:p w:rsidR="00194757" w:rsidRPr="00194757" w:rsidRDefault="00194757" w:rsidP="00194757">
      <w:pPr>
        <w:autoSpaceDE w:val="0"/>
        <w:spacing w:before="57" w:after="57" w:line="240" w:lineRule="auto"/>
        <w:jc w:val="both"/>
        <w:rPr>
          <w:rFonts w:ascii="Calibri" w:eastAsia="SimSun" w:hAnsi="Calibri" w:cs="Calibri"/>
          <w:i/>
          <w:iCs/>
          <w:color w:val="5B9BD5"/>
          <w:lang w:eastAsia="zh-CN"/>
        </w:rPr>
      </w:pPr>
    </w:p>
    <w:bookmarkEnd w:id="3"/>
    <w:p w:rsidR="00194757" w:rsidRPr="00194757" w:rsidRDefault="00194757" w:rsidP="00194757">
      <w:pPr>
        <w:autoSpaceDE w:val="0"/>
        <w:autoSpaceDN w:val="0"/>
        <w:adjustRightInd w:val="0"/>
        <w:spacing w:after="0" w:line="240" w:lineRule="auto"/>
        <w:jc w:val="both"/>
        <w:rPr>
          <w:rFonts w:ascii="Calibri" w:eastAsia="Times New Roman" w:hAnsi="Calibri" w:cs="Calibri"/>
          <w:b/>
          <w:bCs/>
          <w:color w:val="000000"/>
          <w:lang w:eastAsia="el-GR"/>
        </w:rPr>
      </w:pPr>
      <w:r w:rsidRPr="00194757">
        <w:rPr>
          <w:rFonts w:ascii="Calibri" w:eastAsia="Times New Roman" w:hAnsi="Calibri" w:cs="Calibri"/>
          <w:b/>
          <w:bCs/>
          <w:color w:val="000000"/>
          <w:lang w:eastAsia="el-GR"/>
        </w:rPr>
        <w:t xml:space="preserve">ΤΥΠΟΠΟΙΗΜΕΝΟ ΕΝΤΥΠΟ ΥΠΕΥΘΥΝΗΣ ΔΗΛΩΣΗΣ (TEΥΔ) </w:t>
      </w:r>
    </w:p>
    <w:p w:rsidR="00194757" w:rsidRPr="00194757" w:rsidRDefault="00194757" w:rsidP="00194757">
      <w:pPr>
        <w:autoSpaceDE w:val="0"/>
        <w:autoSpaceDN w:val="0"/>
        <w:adjustRightInd w:val="0"/>
        <w:spacing w:after="0" w:line="240" w:lineRule="auto"/>
        <w:jc w:val="both"/>
        <w:rPr>
          <w:rFonts w:ascii="Calibri" w:eastAsia="Times New Roman" w:hAnsi="Calibri" w:cs="Calibri"/>
          <w:color w:val="000000"/>
          <w:lang w:eastAsia="el-GR"/>
        </w:rPr>
      </w:pPr>
      <w:r w:rsidRPr="00194757">
        <w:rPr>
          <w:rFonts w:ascii="Calibri" w:eastAsia="Times New Roman" w:hAnsi="Calibri" w:cs="Calibri"/>
          <w:color w:val="000000"/>
          <w:lang w:eastAsia="el-GR"/>
        </w:rPr>
        <w:t xml:space="preserve">[άρθρου 79 παρ. 4 ν. 4412/2016 (Α 147)] </w:t>
      </w:r>
    </w:p>
    <w:p w:rsidR="00194757" w:rsidRPr="00194757" w:rsidRDefault="00194757" w:rsidP="00194757">
      <w:pPr>
        <w:autoSpaceDE w:val="0"/>
        <w:autoSpaceDN w:val="0"/>
        <w:adjustRightInd w:val="0"/>
        <w:spacing w:after="0" w:line="240" w:lineRule="auto"/>
        <w:jc w:val="both"/>
        <w:rPr>
          <w:rFonts w:ascii="Calibri" w:eastAsia="Times New Roman" w:hAnsi="Calibri" w:cs="Calibri"/>
          <w:color w:val="000000"/>
          <w:lang w:eastAsia="el-GR"/>
        </w:rPr>
      </w:pPr>
      <w:r w:rsidRPr="00194757">
        <w:rPr>
          <w:rFonts w:ascii="Calibri" w:eastAsia="Times New Roman" w:hAnsi="Calibri" w:cs="Calibri"/>
          <w:color w:val="000000"/>
          <w:lang w:eastAsia="el-GR"/>
        </w:rPr>
        <w:t>για διαδικασίες σύναψης δημόσιας σύμβασης κάτω των ορίων των οδηγιών</w:t>
      </w:r>
    </w:p>
    <w:p w:rsidR="00194757" w:rsidRPr="00194757" w:rsidRDefault="00194757" w:rsidP="00194757">
      <w:pPr>
        <w:autoSpaceDE w:val="0"/>
        <w:autoSpaceDN w:val="0"/>
        <w:adjustRightInd w:val="0"/>
        <w:spacing w:after="0" w:line="240" w:lineRule="auto"/>
        <w:jc w:val="both"/>
        <w:rPr>
          <w:rFonts w:ascii="Calibri" w:eastAsia="Times New Roman" w:hAnsi="Calibri" w:cs="Calibri"/>
          <w:color w:val="000000"/>
          <w:lang w:eastAsia="el-GR"/>
        </w:rPr>
      </w:pPr>
      <w:r w:rsidRPr="00194757">
        <w:rPr>
          <w:rFonts w:ascii="Calibri" w:eastAsia="Times New Roman" w:hAnsi="Calibri" w:cs="Calibri"/>
          <w:color w:val="000000"/>
          <w:lang w:eastAsia="el-GR"/>
        </w:rPr>
        <w:t xml:space="preserve"> </w:t>
      </w:r>
    </w:p>
    <w:p w:rsidR="00194757" w:rsidRPr="00194757" w:rsidRDefault="00194757" w:rsidP="00194757">
      <w:pPr>
        <w:autoSpaceDE w:val="0"/>
        <w:autoSpaceDN w:val="0"/>
        <w:adjustRightInd w:val="0"/>
        <w:spacing w:after="0" w:line="240" w:lineRule="auto"/>
        <w:jc w:val="both"/>
        <w:rPr>
          <w:rFonts w:ascii="Calibri" w:eastAsia="Times New Roman" w:hAnsi="Calibri" w:cs="Calibri"/>
          <w:color w:val="000000"/>
          <w:lang w:eastAsia="el-GR"/>
        </w:rPr>
      </w:pPr>
      <w:r w:rsidRPr="00194757">
        <w:rPr>
          <w:rFonts w:ascii="Calibri" w:eastAsia="Times New Roman" w:hAnsi="Calibri" w:cs="Calibri"/>
          <w:b/>
          <w:bCs/>
          <w:color w:val="000000"/>
          <w:u w:val="single"/>
          <w:lang w:eastAsia="el-GR"/>
        </w:rPr>
        <w:t>Μέρος Ι:</w:t>
      </w:r>
      <w:r w:rsidRPr="00194757">
        <w:rPr>
          <w:rFonts w:ascii="Calibri" w:eastAsia="Times New Roman" w:hAnsi="Calibri" w:cs="Calibri"/>
          <w:color w:val="000000"/>
          <w:lang w:eastAsia="el-GR"/>
        </w:rPr>
        <w:t xml:space="preserve"> Πληροφορίες σχετικά με την αναθέτουσα αρχή/αναθέτοντα φορέα και τη διαδικασία ανάθεσης </w:t>
      </w:r>
    </w:p>
    <w:tbl>
      <w:tblPr>
        <w:tblW w:w="0" w:type="auto"/>
        <w:tblBorders>
          <w:top w:val="nil"/>
          <w:left w:val="nil"/>
          <w:bottom w:val="nil"/>
          <w:right w:val="nil"/>
        </w:tblBorders>
        <w:tblLayout w:type="fixed"/>
        <w:tblLook w:val="0000" w:firstRow="0" w:lastRow="0" w:firstColumn="0" w:lastColumn="0" w:noHBand="0" w:noVBand="0"/>
      </w:tblPr>
      <w:tblGrid>
        <w:gridCol w:w="9606"/>
      </w:tblGrid>
      <w:tr w:rsidR="00194757" w:rsidRPr="00194757" w:rsidTr="003F7D72">
        <w:trPr>
          <w:trHeight w:val="1528"/>
        </w:trPr>
        <w:tc>
          <w:tcPr>
            <w:tcW w:w="9606" w:type="dxa"/>
          </w:tcPr>
          <w:p w:rsidR="00194757" w:rsidRPr="00194757" w:rsidRDefault="00194757" w:rsidP="00194757">
            <w:pPr>
              <w:autoSpaceDE w:val="0"/>
              <w:autoSpaceDN w:val="0"/>
              <w:adjustRightInd w:val="0"/>
              <w:spacing w:after="0" w:line="240" w:lineRule="auto"/>
              <w:jc w:val="both"/>
              <w:rPr>
                <w:rFonts w:ascii="Calibri" w:eastAsia="Times New Roman" w:hAnsi="Calibri" w:cs="Calibri"/>
                <w:color w:val="000000"/>
                <w:lang w:eastAsia="el-GR"/>
              </w:rPr>
            </w:pPr>
            <w:r w:rsidRPr="00194757">
              <w:rPr>
                <w:rFonts w:ascii="Calibri" w:eastAsia="Times New Roman" w:hAnsi="Calibri" w:cs="Calibri"/>
                <w:color w:val="000000"/>
                <w:lang w:eastAsia="el-GR"/>
              </w:rPr>
              <w:t xml:space="preserve">Παροχή πληροφοριών δημοσίευσης σε εθνικό επίπεδο, με τις οποίες είναι δυνατή η αδιαμφισβήτητη ταυτοποίηση της διαδικασίας σύναψης δημόσιας σύμβασης: </w:t>
            </w:r>
          </w:p>
          <w:p w:rsidR="00194757" w:rsidRPr="00194757" w:rsidRDefault="00194757" w:rsidP="00194757">
            <w:pPr>
              <w:autoSpaceDE w:val="0"/>
              <w:autoSpaceDN w:val="0"/>
              <w:adjustRightInd w:val="0"/>
              <w:spacing w:after="0" w:line="240" w:lineRule="auto"/>
              <w:jc w:val="both"/>
              <w:rPr>
                <w:rFonts w:ascii="Calibri" w:eastAsia="Times New Roman" w:hAnsi="Calibri" w:cs="Calibri"/>
                <w:color w:val="000000"/>
                <w:lang w:eastAsia="el-GR"/>
              </w:rPr>
            </w:pPr>
            <w:r w:rsidRPr="00194757">
              <w:rPr>
                <w:rFonts w:ascii="Calibri" w:eastAsia="Times New Roman" w:hAnsi="Calibri" w:cs="Calibri"/>
                <w:color w:val="000000"/>
                <w:lang w:eastAsia="el-GR"/>
              </w:rPr>
              <w:t xml:space="preserve">Α: Ονομασία, διεύθυνση και στοιχεία επικοινωνίας της αναθέτουσας αρχής (αα)/ αναθέτοντα φορέα (αφ) </w:t>
            </w:r>
          </w:p>
          <w:p w:rsidR="00194757" w:rsidRPr="00194757" w:rsidRDefault="00194757" w:rsidP="00194757">
            <w:pPr>
              <w:autoSpaceDE w:val="0"/>
              <w:autoSpaceDN w:val="0"/>
              <w:adjustRightInd w:val="0"/>
              <w:spacing w:after="0" w:line="240" w:lineRule="auto"/>
              <w:jc w:val="both"/>
              <w:rPr>
                <w:rFonts w:ascii="Calibri" w:eastAsia="Times New Roman" w:hAnsi="Calibri" w:cs="Calibri"/>
                <w:color w:val="000000"/>
                <w:lang w:eastAsia="el-GR"/>
              </w:rPr>
            </w:pPr>
            <w:r w:rsidRPr="00194757">
              <w:rPr>
                <w:rFonts w:ascii="Calibri" w:eastAsia="Times New Roman" w:hAnsi="Calibri" w:cs="Calibri"/>
                <w:color w:val="000000"/>
                <w:lang w:eastAsia="el-GR"/>
              </w:rPr>
              <w:t>- Ονομασία: ΕΛΛΗΝΙΚΗ ΕΤΑΙΡΕΙΑ ΠΡΟΣΤΑΣΙΑΣ ΑΥΤΙΣΤΙΚΩΝ ΑΤΟΜΩΝ (Ε.Ε.Π.Α.Α.)</w:t>
            </w:r>
          </w:p>
          <w:p w:rsidR="00194757" w:rsidRPr="00194757" w:rsidRDefault="00194757" w:rsidP="00194757">
            <w:pPr>
              <w:autoSpaceDE w:val="0"/>
              <w:autoSpaceDN w:val="0"/>
              <w:adjustRightInd w:val="0"/>
              <w:spacing w:after="0" w:line="240" w:lineRule="auto"/>
              <w:jc w:val="both"/>
              <w:rPr>
                <w:rFonts w:ascii="Calibri" w:eastAsia="Times New Roman" w:hAnsi="Calibri" w:cs="Calibri"/>
                <w:color w:val="000000"/>
                <w:lang w:eastAsia="el-GR"/>
              </w:rPr>
            </w:pPr>
            <w:r w:rsidRPr="00194757">
              <w:rPr>
                <w:rFonts w:ascii="Calibri" w:eastAsia="Times New Roman" w:hAnsi="Calibri" w:cs="Calibri"/>
                <w:color w:val="000000"/>
                <w:lang w:eastAsia="el-GR"/>
              </w:rPr>
              <w:t xml:space="preserve">- Ταχυδρομική διεύθυνση / Πόλη / Ταχ. Κωδικός: Αθηνάς 2 – Αθήνα ΤΚ 105 51 </w:t>
            </w:r>
          </w:p>
          <w:p w:rsidR="00194757" w:rsidRPr="00194757" w:rsidRDefault="00194757" w:rsidP="00194757">
            <w:pPr>
              <w:autoSpaceDE w:val="0"/>
              <w:autoSpaceDN w:val="0"/>
              <w:adjustRightInd w:val="0"/>
              <w:spacing w:after="0" w:line="240" w:lineRule="auto"/>
              <w:jc w:val="both"/>
              <w:rPr>
                <w:rFonts w:ascii="Calibri" w:eastAsia="Times New Roman" w:hAnsi="Calibri" w:cs="Calibri"/>
                <w:color w:val="000000"/>
                <w:lang w:eastAsia="el-GR"/>
              </w:rPr>
            </w:pPr>
            <w:r w:rsidRPr="00194757">
              <w:rPr>
                <w:rFonts w:ascii="Calibri" w:eastAsia="Times New Roman" w:hAnsi="Calibri" w:cs="Calibri"/>
                <w:color w:val="000000"/>
                <w:lang w:eastAsia="el-GR"/>
              </w:rPr>
              <w:t xml:space="preserve">- Αρμόδιος για πληροφορίες: Β. Πελέκη </w:t>
            </w:r>
          </w:p>
          <w:p w:rsidR="00194757" w:rsidRPr="00194757" w:rsidRDefault="00194757" w:rsidP="00194757">
            <w:pPr>
              <w:autoSpaceDE w:val="0"/>
              <w:autoSpaceDN w:val="0"/>
              <w:adjustRightInd w:val="0"/>
              <w:spacing w:after="0" w:line="240" w:lineRule="auto"/>
              <w:jc w:val="both"/>
              <w:rPr>
                <w:rFonts w:ascii="Calibri" w:eastAsia="Times New Roman" w:hAnsi="Calibri" w:cs="Calibri"/>
                <w:color w:val="000000"/>
                <w:lang w:eastAsia="el-GR"/>
              </w:rPr>
            </w:pPr>
            <w:r w:rsidRPr="00194757">
              <w:rPr>
                <w:rFonts w:ascii="Calibri" w:eastAsia="Times New Roman" w:hAnsi="Calibri" w:cs="Calibri"/>
                <w:color w:val="000000"/>
                <w:lang w:eastAsia="el-GR"/>
              </w:rPr>
              <w:t>- Τηλέφωνο: 2103216549, 2130267008, 6944760132</w:t>
            </w:r>
          </w:p>
          <w:p w:rsidR="00194757" w:rsidRPr="00194757" w:rsidRDefault="00194757" w:rsidP="00194757">
            <w:pPr>
              <w:autoSpaceDE w:val="0"/>
              <w:autoSpaceDN w:val="0"/>
              <w:adjustRightInd w:val="0"/>
              <w:spacing w:after="0" w:line="240" w:lineRule="auto"/>
              <w:jc w:val="both"/>
              <w:rPr>
                <w:rFonts w:ascii="Calibri" w:eastAsia="Times New Roman" w:hAnsi="Calibri" w:cs="Calibri"/>
                <w:color w:val="000000"/>
                <w:lang w:eastAsia="el-GR"/>
              </w:rPr>
            </w:pPr>
            <w:r w:rsidRPr="00194757">
              <w:rPr>
                <w:rFonts w:ascii="Calibri" w:eastAsia="Times New Roman" w:hAnsi="Calibri" w:cs="Calibri"/>
                <w:color w:val="000000"/>
                <w:lang w:eastAsia="el-GR"/>
              </w:rPr>
              <w:t>- Ηλ. ταχυδρομείο: gspap.vpeleki@gmail.com</w:t>
            </w:r>
          </w:p>
          <w:p w:rsidR="00194757" w:rsidRPr="00194757" w:rsidRDefault="00194757" w:rsidP="00194757">
            <w:pPr>
              <w:autoSpaceDE w:val="0"/>
              <w:autoSpaceDN w:val="0"/>
              <w:adjustRightInd w:val="0"/>
              <w:spacing w:after="0" w:line="240" w:lineRule="auto"/>
              <w:jc w:val="both"/>
              <w:rPr>
                <w:rFonts w:ascii="Calibri" w:eastAsia="Times New Roman" w:hAnsi="Calibri" w:cs="Calibri"/>
                <w:color w:val="000000"/>
                <w:lang w:eastAsia="el-GR"/>
              </w:rPr>
            </w:pPr>
            <w:r w:rsidRPr="00194757">
              <w:rPr>
                <w:rFonts w:ascii="Calibri" w:eastAsia="Times New Roman" w:hAnsi="Calibri" w:cs="Calibri"/>
                <w:color w:val="000000"/>
                <w:lang w:eastAsia="el-GR"/>
              </w:rPr>
              <w:t>- Διεύθυνση στο Διαδίκτυο (διεύθυνση δικτυακού τόπου) (εάν υπάρχει): www.</w:t>
            </w:r>
            <w:r w:rsidRPr="00194757">
              <w:rPr>
                <w:rFonts w:ascii="Calibri" w:eastAsia="Times New Roman" w:hAnsi="Calibri" w:cs="Calibri"/>
                <w:color w:val="000000"/>
                <w:lang w:val="en-GB" w:eastAsia="el-GR"/>
              </w:rPr>
              <w:t>autismgreece</w:t>
            </w:r>
            <w:r w:rsidRPr="00194757">
              <w:rPr>
                <w:rFonts w:ascii="Calibri" w:eastAsia="Times New Roman" w:hAnsi="Calibri" w:cs="Calibri"/>
                <w:color w:val="000000"/>
                <w:lang w:eastAsia="el-GR"/>
              </w:rPr>
              <w:t xml:space="preserve">.gr </w:t>
            </w:r>
          </w:p>
        </w:tc>
      </w:tr>
      <w:tr w:rsidR="00194757" w:rsidRPr="00194757" w:rsidTr="003F7D72">
        <w:trPr>
          <w:trHeight w:val="2055"/>
        </w:trPr>
        <w:tc>
          <w:tcPr>
            <w:tcW w:w="9606" w:type="dxa"/>
          </w:tcPr>
          <w:p w:rsidR="00194757" w:rsidRPr="00194757" w:rsidRDefault="00194757" w:rsidP="00194757">
            <w:pPr>
              <w:autoSpaceDE w:val="0"/>
              <w:autoSpaceDN w:val="0"/>
              <w:adjustRightInd w:val="0"/>
              <w:spacing w:after="0" w:line="240" w:lineRule="auto"/>
              <w:jc w:val="both"/>
              <w:rPr>
                <w:rFonts w:ascii="Calibri" w:eastAsia="Times New Roman" w:hAnsi="Calibri" w:cs="Calibri"/>
                <w:color w:val="000000"/>
                <w:lang w:eastAsia="el-GR"/>
              </w:rPr>
            </w:pPr>
            <w:r w:rsidRPr="00194757">
              <w:rPr>
                <w:rFonts w:ascii="Calibri" w:eastAsia="Times New Roman" w:hAnsi="Calibri" w:cs="Calibri"/>
                <w:color w:val="000000"/>
                <w:lang w:eastAsia="el-GR"/>
              </w:rPr>
              <w:t xml:space="preserve"> : Πληροφορίες σχετικά με τη διαδικασία σύναψης σύμβασης </w:t>
            </w:r>
          </w:p>
          <w:p w:rsidR="00194757" w:rsidRPr="00194757" w:rsidRDefault="00194757" w:rsidP="00194757">
            <w:pPr>
              <w:autoSpaceDE w:val="0"/>
              <w:autoSpaceDN w:val="0"/>
              <w:adjustRightInd w:val="0"/>
              <w:spacing w:after="0" w:line="240" w:lineRule="auto"/>
              <w:jc w:val="both"/>
              <w:rPr>
                <w:rFonts w:ascii="Calibri" w:eastAsia="Times New Roman" w:hAnsi="Calibri" w:cs="Calibri"/>
                <w:color w:val="000000"/>
                <w:lang w:eastAsia="el-GR"/>
              </w:rPr>
            </w:pPr>
            <w:r w:rsidRPr="00194757">
              <w:rPr>
                <w:rFonts w:ascii="Calibri" w:eastAsia="Times New Roman" w:hAnsi="Calibri" w:cs="Calibri"/>
                <w:color w:val="000000"/>
                <w:lang w:eastAsia="el-GR"/>
              </w:rPr>
              <w:t xml:space="preserve">- Τίτλος ή σύντομη περιγραφή της δημόσιας σύμβασης </w:t>
            </w:r>
          </w:p>
          <w:p w:rsidR="00194757" w:rsidRPr="00194757" w:rsidRDefault="00194757" w:rsidP="00194757">
            <w:pPr>
              <w:autoSpaceDE w:val="0"/>
              <w:autoSpaceDN w:val="0"/>
              <w:adjustRightInd w:val="0"/>
              <w:spacing w:after="0" w:line="240" w:lineRule="auto"/>
              <w:jc w:val="both"/>
              <w:rPr>
                <w:rFonts w:ascii="Calibri" w:eastAsia="Times New Roman" w:hAnsi="Calibri" w:cs="Calibri"/>
                <w:color w:val="000000"/>
                <w:lang w:eastAsia="el-GR"/>
              </w:rPr>
            </w:pPr>
            <w:r w:rsidRPr="00194757">
              <w:rPr>
                <w:rFonts w:ascii="Calibri" w:eastAsia="Times New Roman" w:hAnsi="Calibri" w:cs="Calibri"/>
                <w:color w:val="000000"/>
                <w:lang w:eastAsia="el-GR"/>
              </w:rPr>
              <w:t xml:space="preserve">προμήθεια με αγορά εξοπλισμού για τη λειτουργία οικοτροφείου της Ελληνικής Εταιρίας Προστασίας Αυτιστικών Ατόμων, που θα εξυπηρετεί δεκαπέντε (15)  άτομα που βρίσκονται στο φάσμα του αυτισμού. Στόχος είναι η παροχή καλύτερου επιπέδου υπηρεσιών προς τα αυτιστικά άτομα χαμηλής λειτουργικότητας. </w:t>
            </w:r>
            <w:r w:rsidRPr="00194757">
              <w:rPr>
                <w:rFonts w:ascii="Calibri" w:eastAsia="Times New Roman" w:hAnsi="Calibri" w:cs="Calibri"/>
                <w:szCs w:val="24"/>
                <w:lang w:eastAsia="zh-CN"/>
              </w:rPr>
              <w:t>Η λειτουργία του Οικοτροφείου «ΑΡΙΑΔΝΗ ΙΙ» θα προσφέρει στα ανωτέρω άτομα, μία πολύ ευαίσθητη ομάδα αναπήρων με σοβαρότατα προβλήματα και ιδιαιτερότητες, τη δυνατότητα στέγασης, φροντίδας και ανάπτυξης των όποιων δυνατοτήτων τους, επιτρέποντας τους να ζουν με αξιοπρέπεια και κάποια αυτονομία, στο βαθμό των δυνατοτήτων τους, προσφέροντας τους σε καθημερινή βάση την κατάλληλη υποστήριξη</w:t>
            </w:r>
            <w:r w:rsidRPr="00194757">
              <w:rPr>
                <w:rFonts w:ascii="Calibri" w:eastAsia="Times New Roman" w:hAnsi="Calibri" w:cs="Calibri"/>
                <w:color w:val="000000"/>
                <w:lang w:eastAsia="el-GR"/>
              </w:rPr>
              <w:t xml:space="preserve">, προκειμένου να αμβλυνθούν οι συνέπειες της κρίσης στην καθημερινότητα των ωφελούμενων, συμβάλλοντας άμεσα στην εθνική στρατηγική για την καταπολέμηση της φτώχειας, η οποία πραγματοποιείται στο πλαίσιο υλοποίησης της πράξης </w:t>
            </w:r>
            <w:r w:rsidRPr="00194757">
              <w:rPr>
                <w:rFonts w:ascii="Calibri" w:eastAsia="Times New Roman" w:hAnsi="Calibri" w:cs="Calibri"/>
                <w:b/>
                <w:lang w:eastAsia="el-GR"/>
              </w:rPr>
              <w:t>«Οικοτροφείο για δεκαπέντε (15) ενήλικα άτομα χρονίως πάσχοντα από διαταραχές αυτιστικού φάσματος με χαμηλή λειτουργικότητα «ΑΡΙΑΔΝΗ ΙΙ» της Ε.Ε.Π.Α.Α.» με Κωδικό ΟΠΣ 5045650,</w:t>
            </w:r>
            <w:r w:rsidRPr="00194757">
              <w:rPr>
                <w:rFonts w:ascii="Calibri" w:eastAsia="Times New Roman" w:hAnsi="Calibri" w:cs="Calibri"/>
                <w:b/>
                <w:bCs/>
                <w:color w:val="000000"/>
                <w:lang w:eastAsia="el-GR"/>
              </w:rPr>
              <w:t xml:space="preserve"> του επιχειρησιακού προγράμματος «Κεντρική Μακεδονία» του άξονα προτεραιότητας ΑΞ09 « Προώθηση της κοινωνικής ένταξης και καταπολέμηση της φτώχειας», ο οποίος χρηματοδοτείται από το Ευρωπαϊκό Ταμείο Περιφερειακής Ανάπτυξης» </w:t>
            </w:r>
          </w:p>
          <w:p w:rsidR="00194757" w:rsidRPr="00194757" w:rsidRDefault="00194757" w:rsidP="00194757">
            <w:pPr>
              <w:autoSpaceDE w:val="0"/>
              <w:autoSpaceDN w:val="0"/>
              <w:adjustRightInd w:val="0"/>
              <w:spacing w:after="0" w:line="240" w:lineRule="auto"/>
              <w:rPr>
                <w:rFonts w:ascii="Calibri" w:eastAsia="Times New Roman" w:hAnsi="Calibri" w:cs="Calibri"/>
                <w:color w:val="000000"/>
                <w:lang w:eastAsia="el-GR"/>
              </w:rPr>
            </w:pPr>
            <w:r w:rsidRPr="00194757">
              <w:rPr>
                <w:rFonts w:ascii="Calibri" w:eastAsia="Times New Roman" w:hAnsi="Calibri" w:cs="Calibri"/>
                <w:color w:val="000000"/>
                <w:lang w:eastAsia="el-GR"/>
              </w:rPr>
              <w:t xml:space="preserve">Τα προς προμήθεια είδη κατατάσσεται στον ακόλουθο κωδικό του Κοινού Λεξιλογίου δημοσίων </w:t>
            </w:r>
            <w:r w:rsidRPr="00194757">
              <w:rPr>
                <w:rFonts w:ascii="Calibri" w:eastAsia="Times New Roman" w:hAnsi="Calibri" w:cs="Calibri"/>
                <w:b/>
                <w:bCs/>
                <w:color w:val="000000"/>
                <w:lang w:eastAsia="el-GR"/>
              </w:rPr>
              <w:t>συμβάσεων (CPV) : γενικές κατηγορίες</w:t>
            </w:r>
          </w:p>
          <w:p w:rsidR="00194757" w:rsidRPr="00194757" w:rsidRDefault="00194757" w:rsidP="00194757">
            <w:pPr>
              <w:suppressAutoHyphens/>
              <w:spacing w:after="120" w:line="240" w:lineRule="auto"/>
              <w:jc w:val="both"/>
              <w:rPr>
                <w:rFonts w:ascii="Calibri" w:eastAsia="Calibri" w:hAnsi="Calibri" w:cs="Times New Roman"/>
              </w:rPr>
            </w:pPr>
            <w:r w:rsidRPr="00194757">
              <w:rPr>
                <w:rFonts w:ascii="Calibri" w:eastAsia="Calibri" w:hAnsi="Calibri" w:cs="Times New Roman"/>
              </w:rPr>
              <w:t>39100000-3   Έπιπλα</w:t>
            </w:r>
          </w:p>
          <w:p w:rsidR="00194757" w:rsidRPr="00194757" w:rsidRDefault="00194757" w:rsidP="00194757">
            <w:pPr>
              <w:rPr>
                <w:rFonts w:ascii="Calibri" w:eastAsia="Calibri" w:hAnsi="Calibri" w:cs="Times New Roman"/>
              </w:rPr>
            </w:pPr>
            <w:r w:rsidRPr="00194757">
              <w:rPr>
                <w:rFonts w:ascii="Calibri" w:eastAsia="Calibri" w:hAnsi="Calibri" w:cs="Times New Roman"/>
              </w:rPr>
              <w:t>30200000-1   Εξοπλισμός ηλεκτρονικών υπολογιστών και προμήθειες</w:t>
            </w:r>
          </w:p>
          <w:p w:rsidR="00194757" w:rsidRPr="00194757" w:rsidRDefault="00194757" w:rsidP="00194757">
            <w:pPr>
              <w:rPr>
                <w:rFonts w:ascii="Calibri" w:eastAsia="Calibri" w:hAnsi="Calibri" w:cs="Times New Roman"/>
              </w:rPr>
            </w:pPr>
            <w:r w:rsidRPr="00194757">
              <w:rPr>
                <w:rFonts w:ascii="Calibri" w:eastAsia="Calibri" w:hAnsi="Calibri" w:cs="Times New Roman"/>
              </w:rPr>
              <w:t>30122000-0   Εκτυπωτικά μηχανήματα όφσετ γραφείου</w:t>
            </w:r>
          </w:p>
          <w:p w:rsidR="00194757" w:rsidRPr="00194757" w:rsidRDefault="00194757" w:rsidP="00194757">
            <w:pPr>
              <w:rPr>
                <w:rFonts w:ascii="Calibri" w:eastAsia="Calibri" w:hAnsi="Calibri" w:cs="Times New Roman"/>
              </w:rPr>
            </w:pPr>
            <w:r w:rsidRPr="00194757">
              <w:rPr>
                <w:rFonts w:ascii="Calibri" w:eastAsia="Calibri" w:hAnsi="Calibri" w:cs="Times New Roman"/>
              </w:rPr>
              <w:t>39700000-9   Οικιακές συσκευές</w:t>
            </w:r>
          </w:p>
          <w:p w:rsidR="00194757" w:rsidRPr="00194757" w:rsidRDefault="00194757" w:rsidP="00194757">
            <w:pPr>
              <w:rPr>
                <w:rFonts w:ascii="Calibri" w:eastAsia="Calibri" w:hAnsi="Calibri" w:cs="Times New Roman"/>
              </w:rPr>
            </w:pPr>
            <w:r w:rsidRPr="00194757">
              <w:rPr>
                <w:rFonts w:ascii="Calibri" w:eastAsia="Calibri" w:hAnsi="Calibri" w:cs="Times New Roman"/>
              </w:rPr>
              <w:t>39220000-0   Εξοπλισμός κουζίνας, είδη οικιακής χρήσης και αναλώσιμα τροφοδοσίας</w:t>
            </w:r>
          </w:p>
          <w:p w:rsidR="00194757" w:rsidRPr="00194757" w:rsidRDefault="00194757" w:rsidP="00194757">
            <w:pPr>
              <w:rPr>
                <w:rFonts w:ascii="Calibri" w:eastAsia="Calibri" w:hAnsi="Calibri" w:cs="Times New Roman"/>
              </w:rPr>
            </w:pPr>
            <w:r w:rsidRPr="00194757">
              <w:rPr>
                <w:rFonts w:ascii="Calibri" w:eastAsia="Calibri" w:hAnsi="Calibri" w:cs="Times New Roman"/>
              </w:rPr>
              <w:t>39500000-7   Υφαντουργικά είδη</w:t>
            </w:r>
          </w:p>
          <w:p w:rsidR="00194757" w:rsidRPr="00194757" w:rsidRDefault="00194757" w:rsidP="00194757">
            <w:pPr>
              <w:rPr>
                <w:rFonts w:ascii="Calibri" w:eastAsia="Calibri" w:hAnsi="Calibri" w:cs="Times New Roman"/>
              </w:rPr>
            </w:pPr>
            <w:r w:rsidRPr="00194757">
              <w:rPr>
                <w:rFonts w:ascii="Calibri" w:eastAsia="Calibri" w:hAnsi="Calibri" w:cs="Times New Roman"/>
              </w:rPr>
              <w:t>31527000-6   Φωτιστικά σώματα δέσμης φωτός</w:t>
            </w:r>
          </w:p>
          <w:p w:rsidR="00194757" w:rsidRPr="00194757" w:rsidRDefault="00194757" w:rsidP="00194757">
            <w:pPr>
              <w:rPr>
                <w:rFonts w:ascii="Calibri" w:eastAsia="Calibri" w:hAnsi="Calibri" w:cs="Times New Roman"/>
              </w:rPr>
            </w:pPr>
            <w:r w:rsidRPr="00194757">
              <w:rPr>
                <w:rFonts w:ascii="Calibri" w:eastAsia="Calibri" w:hAnsi="Calibri" w:cs="Times New Roman"/>
              </w:rPr>
              <w:t>31524120-2   Φωτιστικά οροφής</w:t>
            </w:r>
          </w:p>
          <w:p w:rsidR="00194757" w:rsidRPr="00194757" w:rsidRDefault="00194757" w:rsidP="00194757">
            <w:pPr>
              <w:rPr>
                <w:rFonts w:ascii="Calibri" w:eastAsia="Calibri" w:hAnsi="Calibri" w:cs="Times New Roman"/>
              </w:rPr>
            </w:pPr>
            <w:r w:rsidRPr="00194757">
              <w:rPr>
                <w:rFonts w:ascii="Calibri" w:eastAsia="Calibri" w:hAnsi="Calibri" w:cs="Times New Roman"/>
              </w:rPr>
              <w:lastRenderedPageBreak/>
              <w:t>37416000-7   Εξοπλισμός αναψυχής</w:t>
            </w:r>
          </w:p>
          <w:p w:rsidR="00194757" w:rsidRPr="00194757" w:rsidRDefault="00194757" w:rsidP="00194757">
            <w:pPr>
              <w:rPr>
                <w:rFonts w:ascii="Calibri" w:eastAsia="Calibri" w:hAnsi="Calibri" w:cs="Times New Roman"/>
              </w:rPr>
            </w:pPr>
            <w:r w:rsidRPr="00194757">
              <w:rPr>
                <w:rFonts w:ascii="Calibri" w:eastAsia="Calibri" w:hAnsi="Calibri" w:cs="Times New Roman"/>
              </w:rPr>
              <w:t>37520000-9   Παιδικά παιχνίδια</w:t>
            </w:r>
          </w:p>
          <w:p w:rsidR="00194757" w:rsidRPr="00194757" w:rsidRDefault="00194757" w:rsidP="00194757">
            <w:pPr>
              <w:rPr>
                <w:rFonts w:ascii="Calibri" w:eastAsia="Calibri" w:hAnsi="Calibri" w:cs="Times New Roman"/>
              </w:rPr>
            </w:pPr>
            <w:r w:rsidRPr="00194757">
              <w:rPr>
                <w:rFonts w:ascii="Calibri" w:eastAsia="Calibri" w:hAnsi="Calibri" w:cs="Times New Roman"/>
              </w:rPr>
              <w:t>42716120-5   Πλυντήρια ρούχων</w:t>
            </w:r>
          </w:p>
          <w:p w:rsidR="00194757" w:rsidRPr="00194757" w:rsidRDefault="00194757" w:rsidP="00194757">
            <w:pPr>
              <w:rPr>
                <w:rFonts w:ascii="Calibri" w:eastAsia="Calibri" w:hAnsi="Calibri" w:cs="Times New Roman"/>
              </w:rPr>
            </w:pPr>
            <w:r w:rsidRPr="00194757">
              <w:rPr>
                <w:rFonts w:ascii="Calibri" w:eastAsia="Calibri" w:hAnsi="Calibri" w:cs="Times New Roman"/>
              </w:rPr>
              <w:t>42718200-4   Πρέσες σιδερώματος</w:t>
            </w:r>
          </w:p>
          <w:p w:rsidR="00194757" w:rsidRPr="00194757" w:rsidRDefault="00194757" w:rsidP="00194757">
            <w:pPr>
              <w:rPr>
                <w:rFonts w:ascii="Calibri" w:eastAsia="Calibri" w:hAnsi="Calibri" w:cs="Times New Roman"/>
              </w:rPr>
            </w:pPr>
            <w:r w:rsidRPr="00194757">
              <w:rPr>
                <w:rFonts w:ascii="Calibri" w:eastAsia="Calibri" w:hAnsi="Calibri" w:cs="Times New Roman"/>
              </w:rPr>
              <w:t>42718100-3   Μηχανήματα σιδερώματος</w:t>
            </w:r>
          </w:p>
          <w:p w:rsidR="00194757" w:rsidRPr="00194757" w:rsidRDefault="00194757" w:rsidP="00194757">
            <w:pPr>
              <w:rPr>
                <w:rFonts w:ascii="Calibri" w:eastAsia="Calibri" w:hAnsi="Calibri" w:cs="Times New Roman"/>
              </w:rPr>
            </w:pPr>
            <w:r w:rsidRPr="00194757">
              <w:rPr>
                <w:rFonts w:ascii="Calibri" w:eastAsia="Calibri" w:hAnsi="Calibri" w:cs="Times New Roman"/>
              </w:rPr>
              <w:t>32320000-2   Τηλεοπτικός και οπτικοακουστικός εξοπλισμός</w:t>
            </w:r>
          </w:p>
          <w:p w:rsidR="00194757" w:rsidRPr="00194757" w:rsidRDefault="00194757" w:rsidP="00194757">
            <w:pPr>
              <w:rPr>
                <w:rFonts w:ascii="Calibri" w:eastAsia="Calibri" w:hAnsi="Calibri" w:cs="Times New Roman"/>
              </w:rPr>
            </w:pPr>
            <w:r w:rsidRPr="00194757">
              <w:rPr>
                <w:rFonts w:ascii="Calibri" w:eastAsia="Calibri" w:hAnsi="Calibri" w:cs="Times New Roman"/>
              </w:rPr>
              <w:t>35125300-2   Κάμερες ασφαλείας</w:t>
            </w:r>
          </w:p>
          <w:p w:rsidR="00194757" w:rsidRPr="00194757" w:rsidRDefault="00194757" w:rsidP="00194757">
            <w:pPr>
              <w:rPr>
                <w:rFonts w:ascii="Calibri" w:eastAsia="Calibri" w:hAnsi="Calibri" w:cs="Times New Roman"/>
              </w:rPr>
            </w:pPr>
            <w:r w:rsidRPr="00194757">
              <w:rPr>
                <w:rFonts w:ascii="Calibri" w:eastAsia="Calibri" w:hAnsi="Calibri" w:cs="Times New Roman"/>
              </w:rPr>
              <w:t>37535200-9   Εξοπλισμός παιδικής χαράς</w:t>
            </w:r>
          </w:p>
          <w:p w:rsidR="00194757" w:rsidRPr="00194757" w:rsidRDefault="00194757" w:rsidP="00194757">
            <w:pPr>
              <w:rPr>
                <w:rFonts w:ascii="Calibri" w:eastAsia="Calibri" w:hAnsi="Calibri" w:cs="Times New Roman"/>
              </w:rPr>
            </w:pPr>
            <w:r w:rsidRPr="00194757">
              <w:rPr>
                <w:rFonts w:ascii="Calibri" w:eastAsia="Calibri" w:hAnsi="Calibri" w:cs="Times New Roman"/>
              </w:rPr>
              <w:t>32543000-1   Τηλεφωνικό κέντρο</w:t>
            </w:r>
          </w:p>
          <w:p w:rsidR="00194757" w:rsidRPr="00194757" w:rsidRDefault="00194757" w:rsidP="00194757">
            <w:pPr>
              <w:autoSpaceDE w:val="0"/>
              <w:autoSpaceDN w:val="0"/>
              <w:adjustRightInd w:val="0"/>
              <w:spacing w:after="0" w:line="240" w:lineRule="auto"/>
              <w:jc w:val="both"/>
              <w:rPr>
                <w:rFonts w:ascii="Calibri" w:eastAsia="Times New Roman" w:hAnsi="Calibri" w:cs="Calibri"/>
                <w:color w:val="000000"/>
                <w:lang w:eastAsia="el-GR"/>
              </w:rPr>
            </w:pPr>
            <w:r w:rsidRPr="00194757">
              <w:rPr>
                <w:rFonts w:ascii="Calibri" w:eastAsia="Times New Roman" w:hAnsi="Calibri" w:cs="Calibri"/>
                <w:color w:val="000000"/>
                <w:lang w:eastAsia="el-GR"/>
              </w:rPr>
              <w:t>- Η σύμβαση αναφέρεται σε έργα, προμήθειες, ή υπηρεσίες : ΠΡΟΜΗΘΕΙΑ</w:t>
            </w:r>
          </w:p>
          <w:p w:rsidR="00194757" w:rsidRPr="00194757" w:rsidRDefault="00194757" w:rsidP="00194757">
            <w:pPr>
              <w:autoSpaceDE w:val="0"/>
              <w:autoSpaceDN w:val="0"/>
              <w:adjustRightInd w:val="0"/>
              <w:spacing w:after="0" w:line="240" w:lineRule="auto"/>
              <w:jc w:val="both"/>
              <w:rPr>
                <w:rFonts w:ascii="Calibri" w:eastAsia="Times New Roman" w:hAnsi="Calibri" w:cs="Calibri"/>
                <w:color w:val="000000"/>
                <w:lang w:eastAsia="el-GR"/>
              </w:rPr>
            </w:pPr>
            <w:r w:rsidRPr="00194757">
              <w:rPr>
                <w:rFonts w:ascii="Calibri" w:eastAsia="Times New Roman" w:hAnsi="Calibri" w:cs="Calibri"/>
                <w:color w:val="000000"/>
                <w:lang w:eastAsia="el-GR"/>
              </w:rPr>
              <w:t xml:space="preserve">- Εφόσον υφίστανται, ένδειξη ύπαρξης σχετικών τμημάτων : [……] </w:t>
            </w:r>
          </w:p>
          <w:p w:rsidR="00194757" w:rsidRPr="00194757" w:rsidRDefault="00194757" w:rsidP="00194757">
            <w:pPr>
              <w:autoSpaceDE w:val="0"/>
              <w:autoSpaceDN w:val="0"/>
              <w:adjustRightInd w:val="0"/>
              <w:spacing w:after="0" w:line="240" w:lineRule="auto"/>
              <w:jc w:val="both"/>
              <w:rPr>
                <w:rFonts w:ascii="Calibri" w:eastAsia="Times New Roman" w:hAnsi="Calibri" w:cs="Calibri"/>
                <w:color w:val="000000"/>
                <w:lang w:eastAsia="el-GR"/>
              </w:rPr>
            </w:pPr>
            <w:r w:rsidRPr="00194757">
              <w:rPr>
                <w:rFonts w:ascii="Calibri" w:eastAsia="Times New Roman" w:hAnsi="Calibri" w:cs="Calibri"/>
                <w:color w:val="000000"/>
                <w:lang w:eastAsia="el-GR"/>
              </w:rPr>
              <w:t>- Αριθμός αναφοράς που αποδίδεται στον φάκελο από την αναθέτουσα αρχή (εάν υπάρχει): [……]</w:t>
            </w:r>
          </w:p>
        </w:tc>
      </w:tr>
    </w:tbl>
    <w:p w:rsidR="00194757" w:rsidRPr="00194757" w:rsidRDefault="00194757" w:rsidP="00194757">
      <w:pPr>
        <w:autoSpaceDE w:val="0"/>
        <w:autoSpaceDN w:val="0"/>
        <w:adjustRightInd w:val="0"/>
        <w:spacing w:after="0" w:line="240" w:lineRule="auto"/>
        <w:jc w:val="both"/>
        <w:rPr>
          <w:rFonts w:ascii="Calibri" w:eastAsia="Times New Roman" w:hAnsi="Calibri" w:cs="Calibri"/>
          <w:b/>
          <w:bCs/>
          <w:color w:val="000000"/>
          <w:lang w:eastAsia="el-GR"/>
        </w:rPr>
      </w:pPr>
      <w:r w:rsidRPr="00194757">
        <w:rPr>
          <w:rFonts w:ascii="Calibri" w:eastAsia="Times New Roman" w:hAnsi="Calibri" w:cs="Calibri"/>
          <w:b/>
          <w:bCs/>
          <w:color w:val="000000"/>
          <w:lang w:eastAsia="el-GR"/>
        </w:rPr>
        <w:lastRenderedPageBreak/>
        <w:t xml:space="preserve">ΟΛΕΣ ΟΙ ΥΠΟΛΟΙΠΕΣ ΠΛΗΡΟΦΟΡΙΕΣ ΣΕ ΚΑΘΕ ΕΝΟΤΗΤΑ ΤΟΥ ΤΕΥΔ ΘΑ ΠΡΕΠΕΙ ΝΑ ΣΥΜΠΛΗΡΩΘΟΥΝ ΑΠΟ ΤΟΝ ΟΙΚΟΝΟΜΙΚΟ ΦΟΡΕΑ </w:t>
      </w:r>
    </w:p>
    <w:p w:rsidR="00194757" w:rsidRPr="00194757" w:rsidRDefault="00194757" w:rsidP="00194757">
      <w:pPr>
        <w:autoSpaceDE w:val="0"/>
        <w:autoSpaceDN w:val="0"/>
        <w:adjustRightInd w:val="0"/>
        <w:spacing w:after="0" w:line="240" w:lineRule="auto"/>
        <w:rPr>
          <w:rFonts w:ascii="Calibri" w:eastAsia="Times New Roman" w:hAnsi="Calibri" w:cs="Calibri"/>
          <w:b/>
          <w:bCs/>
          <w:color w:val="000000"/>
          <w:lang w:eastAsia="el-GR"/>
        </w:rPr>
      </w:pPr>
    </w:p>
    <w:p w:rsidR="00194757" w:rsidRPr="00194757" w:rsidRDefault="00194757" w:rsidP="00194757">
      <w:pPr>
        <w:autoSpaceDE w:val="0"/>
        <w:autoSpaceDN w:val="0"/>
        <w:adjustRightInd w:val="0"/>
        <w:spacing w:after="0" w:line="240" w:lineRule="auto"/>
        <w:rPr>
          <w:rFonts w:ascii="Calibri" w:eastAsia="Times New Roman" w:hAnsi="Calibri" w:cs="Calibri"/>
          <w:color w:val="000000"/>
          <w:u w:val="single"/>
          <w:lang w:eastAsia="el-GR"/>
        </w:rPr>
      </w:pPr>
      <w:r w:rsidRPr="00194757">
        <w:rPr>
          <w:rFonts w:ascii="Calibri" w:eastAsia="Times New Roman" w:hAnsi="Calibri" w:cs="Calibri"/>
          <w:b/>
          <w:bCs/>
          <w:color w:val="000000"/>
          <w:u w:val="single"/>
          <w:lang w:eastAsia="el-GR"/>
        </w:rPr>
        <w:t xml:space="preserve">Μέρος II: Πληροφορίες σχετικά με τον οικονομικό φορέα </w:t>
      </w:r>
    </w:p>
    <w:p w:rsidR="00194757" w:rsidRPr="00194757" w:rsidRDefault="00194757" w:rsidP="00194757">
      <w:pPr>
        <w:autoSpaceDE w:val="0"/>
        <w:autoSpaceDN w:val="0"/>
        <w:adjustRightInd w:val="0"/>
        <w:spacing w:after="0" w:line="240" w:lineRule="auto"/>
        <w:rPr>
          <w:rFonts w:ascii="Calibri" w:eastAsia="Times New Roman" w:hAnsi="Calibri" w:cs="Calibri"/>
          <w:b/>
          <w:bCs/>
          <w:color w:val="000000"/>
          <w:lang w:eastAsia="el-GR"/>
        </w:rPr>
      </w:pPr>
      <w:r w:rsidRPr="00194757">
        <w:rPr>
          <w:rFonts w:ascii="Calibri" w:eastAsia="Times New Roman" w:hAnsi="Calibri" w:cs="Calibri"/>
          <w:b/>
          <w:bCs/>
          <w:color w:val="000000"/>
          <w:lang w:eastAsia="el-GR"/>
        </w:rPr>
        <w:t>Α: Πληροφορίες σχετικά με τον οικονομικό φορέα</w:t>
      </w:r>
    </w:p>
    <w:p w:rsidR="00194757" w:rsidRPr="00194757" w:rsidRDefault="00194757" w:rsidP="00194757">
      <w:pPr>
        <w:autoSpaceDE w:val="0"/>
        <w:autoSpaceDN w:val="0"/>
        <w:adjustRightInd w:val="0"/>
        <w:spacing w:after="0" w:line="240" w:lineRule="auto"/>
        <w:rPr>
          <w:rFonts w:ascii="Calibri" w:eastAsia="Times New Roman" w:hAnsi="Calibri" w:cs="Calibri"/>
          <w:b/>
          <w:bCs/>
          <w:color w:val="000000"/>
          <w:lang w:eastAsia="el-GR"/>
        </w:rPr>
      </w:pPr>
    </w:p>
    <w:tbl>
      <w:tblPr>
        <w:tblStyle w:val="aff6"/>
        <w:tblW w:w="0" w:type="auto"/>
        <w:tblLook w:val="04A0" w:firstRow="1" w:lastRow="0" w:firstColumn="1" w:lastColumn="0" w:noHBand="0" w:noVBand="1"/>
      </w:tblPr>
      <w:tblGrid>
        <w:gridCol w:w="4690"/>
        <w:gridCol w:w="3606"/>
      </w:tblGrid>
      <w:tr w:rsidR="00194757" w:rsidRPr="00194757" w:rsidTr="003F7D72">
        <w:tc>
          <w:tcPr>
            <w:tcW w:w="5927" w:type="dxa"/>
          </w:tcPr>
          <w:tbl>
            <w:tblPr>
              <w:tblW w:w="0" w:type="auto"/>
              <w:tblBorders>
                <w:top w:val="nil"/>
                <w:left w:val="nil"/>
                <w:bottom w:val="nil"/>
                <w:right w:val="nil"/>
              </w:tblBorders>
              <w:tblLook w:val="0000" w:firstRow="0" w:lastRow="0" w:firstColumn="0" w:lastColumn="0" w:noHBand="0" w:noVBand="0"/>
            </w:tblPr>
            <w:tblGrid>
              <w:gridCol w:w="2327"/>
            </w:tblGrid>
            <w:tr w:rsidR="00194757" w:rsidRPr="00194757" w:rsidTr="003F7D72">
              <w:trPr>
                <w:trHeight w:val="110"/>
              </w:trPr>
              <w:tc>
                <w:tcPr>
                  <w:tcW w:w="0" w:type="auto"/>
                </w:tcPr>
                <w:p w:rsidR="00194757" w:rsidRPr="00194757" w:rsidRDefault="00194757" w:rsidP="00194757">
                  <w:pPr>
                    <w:autoSpaceDE w:val="0"/>
                    <w:autoSpaceDN w:val="0"/>
                    <w:adjustRightInd w:val="0"/>
                    <w:spacing w:after="0" w:line="240" w:lineRule="auto"/>
                    <w:rPr>
                      <w:rFonts w:ascii="Calibri" w:eastAsia="Times New Roman" w:hAnsi="Calibri" w:cs="Calibri"/>
                      <w:color w:val="000000"/>
                      <w:lang w:eastAsia="el-GR"/>
                    </w:rPr>
                  </w:pPr>
                  <w:r w:rsidRPr="00194757">
                    <w:rPr>
                      <w:rFonts w:ascii="Calibri" w:eastAsia="Times New Roman" w:hAnsi="Calibri" w:cs="Calibri"/>
                      <w:b/>
                      <w:bCs/>
                      <w:color w:val="000000"/>
                      <w:lang w:eastAsia="el-GR"/>
                    </w:rPr>
                    <w:t xml:space="preserve">Στοιχεία αναγνώρισης: </w:t>
                  </w:r>
                </w:p>
              </w:tc>
            </w:tr>
          </w:tbl>
          <w:p w:rsidR="00194757" w:rsidRPr="00194757" w:rsidRDefault="00194757" w:rsidP="00194757">
            <w:pPr>
              <w:autoSpaceDE w:val="0"/>
              <w:autoSpaceDN w:val="0"/>
              <w:adjustRightInd w:val="0"/>
              <w:rPr>
                <w:rFonts w:ascii="Calibri" w:hAnsi="Calibri" w:cs="Calibri"/>
                <w:color w:val="000000"/>
              </w:rPr>
            </w:pPr>
          </w:p>
        </w:tc>
        <w:tc>
          <w:tcPr>
            <w:tcW w:w="4211" w:type="dxa"/>
          </w:tcPr>
          <w:tbl>
            <w:tblPr>
              <w:tblW w:w="0" w:type="auto"/>
              <w:tblBorders>
                <w:top w:val="nil"/>
                <w:left w:val="nil"/>
                <w:bottom w:val="nil"/>
                <w:right w:val="nil"/>
              </w:tblBorders>
              <w:tblLook w:val="0000" w:firstRow="0" w:lastRow="0" w:firstColumn="0" w:lastColumn="0" w:noHBand="0" w:noVBand="0"/>
            </w:tblPr>
            <w:tblGrid>
              <w:gridCol w:w="1217"/>
            </w:tblGrid>
            <w:tr w:rsidR="00194757" w:rsidRPr="00194757" w:rsidTr="003F7D72">
              <w:trPr>
                <w:trHeight w:val="110"/>
              </w:trPr>
              <w:tc>
                <w:tcPr>
                  <w:tcW w:w="0" w:type="auto"/>
                </w:tcPr>
                <w:p w:rsidR="00194757" w:rsidRPr="00194757" w:rsidRDefault="00194757" w:rsidP="00194757">
                  <w:pPr>
                    <w:autoSpaceDE w:val="0"/>
                    <w:autoSpaceDN w:val="0"/>
                    <w:adjustRightInd w:val="0"/>
                    <w:spacing w:after="0" w:line="240" w:lineRule="auto"/>
                    <w:rPr>
                      <w:rFonts w:ascii="Calibri" w:eastAsia="Times New Roman" w:hAnsi="Calibri" w:cs="Calibri"/>
                      <w:color w:val="000000"/>
                      <w:lang w:eastAsia="el-GR"/>
                    </w:rPr>
                  </w:pPr>
                  <w:r w:rsidRPr="00194757">
                    <w:rPr>
                      <w:rFonts w:ascii="Calibri" w:eastAsia="Times New Roman" w:hAnsi="Calibri" w:cs="Calibri"/>
                      <w:b/>
                      <w:bCs/>
                      <w:color w:val="000000"/>
                      <w:lang w:eastAsia="el-GR"/>
                    </w:rPr>
                    <w:t xml:space="preserve">Απάντηση: </w:t>
                  </w:r>
                </w:p>
              </w:tc>
            </w:tr>
          </w:tbl>
          <w:p w:rsidR="00194757" w:rsidRPr="00194757" w:rsidRDefault="00194757" w:rsidP="00194757">
            <w:pPr>
              <w:autoSpaceDE w:val="0"/>
              <w:autoSpaceDN w:val="0"/>
              <w:adjustRightInd w:val="0"/>
              <w:rPr>
                <w:rFonts w:ascii="Calibri" w:hAnsi="Calibri" w:cs="Calibri"/>
                <w:color w:val="000000"/>
              </w:rPr>
            </w:pPr>
          </w:p>
        </w:tc>
      </w:tr>
      <w:tr w:rsidR="00194757" w:rsidRPr="00194757" w:rsidTr="003F7D72">
        <w:tc>
          <w:tcPr>
            <w:tcW w:w="5927" w:type="dxa"/>
          </w:tcPr>
          <w:tbl>
            <w:tblPr>
              <w:tblW w:w="0" w:type="auto"/>
              <w:tblBorders>
                <w:top w:val="nil"/>
                <w:left w:val="nil"/>
                <w:bottom w:val="nil"/>
                <w:right w:val="nil"/>
              </w:tblBorders>
              <w:tblLook w:val="0000" w:firstRow="0" w:lastRow="0" w:firstColumn="0" w:lastColumn="0" w:noHBand="0" w:noVBand="0"/>
            </w:tblPr>
            <w:tblGrid>
              <w:gridCol w:w="1952"/>
            </w:tblGrid>
            <w:tr w:rsidR="00194757" w:rsidRPr="00194757" w:rsidTr="003F7D72">
              <w:trPr>
                <w:trHeight w:val="110"/>
              </w:trPr>
              <w:tc>
                <w:tcPr>
                  <w:tcW w:w="0" w:type="auto"/>
                </w:tcPr>
                <w:p w:rsidR="00194757" w:rsidRPr="00194757" w:rsidRDefault="00194757" w:rsidP="00194757">
                  <w:pPr>
                    <w:autoSpaceDE w:val="0"/>
                    <w:autoSpaceDN w:val="0"/>
                    <w:adjustRightInd w:val="0"/>
                    <w:spacing w:after="0" w:line="240" w:lineRule="auto"/>
                    <w:rPr>
                      <w:rFonts w:ascii="Calibri" w:eastAsia="Times New Roman" w:hAnsi="Calibri" w:cs="Calibri"/>
                      <w:color w:val="000000"/>
                      <w:lang w:eastAsia="el-GR"/>
                    </w:rPr>
                  </w:pPr>
                  <w:r w:rsidRPr="00194757">
                    <w:rPr>
                      <w:rFonts w:ascii="Calibri" w:eastAsia="Times New Roman" w:hAnsi="Calibri" w:cs="Calibri"/>
                      <w:b/>
                      <w:bCs/>
                      <w:color w:val="000000"/>
                      <w:lang w:eastAsia="el-GR"/>
                    </w:rPr>
                    <w:t xml:space="preserve">Πλήρης Επωνυμία: </w:t>
                  </w:r>
                </w:p>
              </w:tc>
            </w:tr>
          </w:tbl>
          <w:p w:rsidR="00194757" w:rsidRPr="00194757" w:rsidRDefault="00194757" w:rsidP="00194757">
            <w:pPr>
              <w:autoSpaceDE w:val="0"/>
              <w:autoSpaceDN w:val="0"/>
              <w:adjustRightInd w:val="0"/>
              <w:rPr>
                <w:rFonts w:ascii="Calibri" w:hAnsi="Calibri" w:cs="Calibri"/>
                <w:color w:val="000000"/>
              </w:rPr>
            </w:pPr>
          </w:p>
        </w:tc>
        <w:tc>
          <w:tcPr>
            <w:tcW w:w="4211" w:type="dxa"/>
          </w:tcPr>
          <w:p w:rsidR="00194757" w:rsidRPr="00194757" w:rsidRDefault="00194757" w:rsidP="00194757">
            <w:pPr>
              <w:widowControl w:val="0"/>
              <w:suppressAutoHyphens/>
              <w:rPr>
                <w:rFonts w:ascii="Cambria" w:eastAsia="SimSun" w:hAnsi="Cambria" w:cs="Mangal"/>
                <w:color w:val="000000"/>
                <w:sz w:val="24"/>
                <w:lang w:eastAsia="zh-CN" w:bidi="hi-IN"/>
              </w:rPr>
            </w:pPr>
            <w:r w:rsidRPr="00194757">
              <w:rPr>
                <w:rFonts w:ascii="Cambria" w:eastAsia="SimSun" w:hAnsi="Cambria" w:cs="Mangal"/>
                <w:b/>
                <w:bCs/>
                <w:color w:val="000000"/>
                <w:lang w:eastAsia="zh-CN" w:bidi="hi-IN"/>
              </w:rPr>
              <w:t xml:space="preserve">[ ] </w:t>
            </w:r>
          </w:p>
          <w:p w:rsidR="00194757" w:rsidRPr="00194757" w:rsidRDefault="00194757" w:rsidP="00194757">
            <w:pPr>
              <w:autoSpaceDE w:val="0"/>
              <w:autoSpaceDN w:val="0"/>
              <w:adjustRightInd w:val="0"/>
              <w:rPr>
                <w:rFonts w:ascii="Calibri" w:hAnsi="Calibri" w:cs="Calibri"/>
                <w:color w:val="000000"/>
              </w:rPr>
            </w:pPr>
          </w:p>
        </w:tc>
      </w:tr>
      <w:tr w:rsidR="00194757" w:rsidRPr="00194757" w:rsidTr="003F7D72">
        <w:trPr>
          <w:trHeight w:val="676"/>
        </w:trPr>
        <w:tc>
          <w:tcPr>
            <w:tcW w:w="0" w:type="auto"/>
          </w:tcPr>
          <w:p w:rsidR="00194757" w:rsidRPr="00194757" w:rsidRDefault="00194757" w:rsidP="00194757">
            <w:pPr>
              <w:autoSpaceDE w:val="0"/>
              <w:autoSpaceDN w:val="0"/>
              <w:adjustRightInd w:val="0"/>
              <w:rPr>
                <w:rFonts w:ascii="Calibri" w:hAnsi="Calibri" w:cs="Calibri"/>
                <w:color w:val="000000"/>
              </w:rPr>
            </w:pPr>
            <w:r w:rsidRPr="00194757">
              <w:rPr>
                <w:rFonts w:ascii="Calibri" w:hAnsi="Calibri" w:cs="Calibri"/>
                <w:b/>
                <w:bCs/>
                <w:color w:val="000000"/>
              </w:rPr>
              <w:t xml:space="preserve">Αριθμός φορολογικού μητρώου (ΑΦΜ): </w:t>
            </w:r>
          </w:p>
          <w:p w:rsidR="00194757" w:rsidRPr="00194757" w:rsidRDefault="00194757" w:rsidP="00194757">
            <w:pPr>
              <w:autoSpaceDE w:val="0"/>
              <w:autoSpaceDN w:val="0"/>
              <w:adjustRightInd w:val="0"/>
              <w:rPr>
                <w:rFonts w:ascii="Calibri" w:hAnsi="Calibri" w:cs="Calibri"/>
                <w:color w:val="000000"/>
              </w:rPr>
            </w:pPr>
            <w:r w:rsidRPr="00194757">
              <w:rPr>
                <w:rFonts w:ascii="Calibri" w:hAnsi="Calibri" w:cs="Calibri"/>
                <w:b/>
                <w:bCs/>
                <w:color w:val="000000"/>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0" w:type="auto"/>
          </w:tcPr>
          <w:p w:rsidR="00194757" w:rsidRPr="00194757" w:rsidRDefault="00194757" w:rsidP="00194757">
            <w:pPr>
              <w:autoSpaceDE w:val="0"/>
              <w:autoSpaceDN w:val="0"/>
              <w:adjustRightInd w:val="0"/>
              <w:rPr>
                <w:rFonts w:ascii="Calibri" w:hAnsi="Calibri" w:cs="Calibri"/>
                <w:color w:val="000000"/>
              </w:rPr>
            </w:pPr>
            <w:r w:rsidRPr="00194757">
              <w:rPr>
                <w:rFonts w:ascii="Calibri" w:hAnsi="Calibri" w:cs="Calibri"/>
                <w:b/>
                <w:bCs/>
                <w:color w:val="000000"/>
              </w:rPr>
              <w:t xml:space="preserve">[ ] </w:t>
            </w:r>
          </w:p>
        </w:tc>
      </w:tr>
      <w:tr w:rsidR="00194757" w:rsidRPr="00194757" w:rsidTr="003F7D72">
        <w:trPr>
          <w:trHeight w:val="110"/>
        </w:trPr>
        <w:tc>
          <w:tcPr>
            <w:tcW w:w="0" w:type="auto"/>
          </w:tcPr>
          <w:p w:rsidR="00194757" w:rsidRPr="00194757" w:rsidRDefault="00194757" w:rsidP="00194757">
            <w:pPr>
              <w:autoSpaceDE w:val="0"/>
              <w:autoSpaceDN w:val="0"/>
              <w:adjustRightInd w:val="0"/>
              <w:rPr>
                <w:rFonts w:ascii="Calibri" w:hAnsi="Calibri" w:cs="Calibri"/>
                <w:color w:val="000000"/>
              </w:rPr>
            </w:pPr>
            <w:r w:rsidRPr="00194757">
              <w:rPr>
                <w:rFonts w:ascii="Calibri" w:hAnsi="Calibri" w:cs="Calibri"/>
                <w:b/>
                <w:bCs/>
                <w:color w:val="000000"/>
              </w:rPr>
              <w:t xml:space="preserve">Ταχυδρομική διεύθυνση: </w:t>
            </w:r>
          </w:p>
        </w:tc>
        <w:tc>
          <w:tcPr>
            <w:tcW w:w="0" w:type="auto"/>
          </w:tcPr>
          <w:p w:rsidR="00194757" w:rsidRPr="00194757" w:rsidRDefault="00194757" w:rsidP="00194757">
            <w:pPr>
              <w:autoSpaceDE w:val="0"/>
              <w:autoSpaceDN w:val="0"/>
              <w:adjustRightInd w:val="0"/>
              <w:rPr>
                <w:rFonts w:ascii="Calibri" w:hAnsi="Calibri" w:cs="Calibri"/>
                <w:color w:val="000000"/>
              </w:rPr>
            </w:pPr>
            <w:r w:rsidRPr="00194757">
              <w:rPr>
                <w:rFonts w:ascii="Calibri" w:hAnsi="Calibri" w:cs="Calibri"/>
                <w:b/>
                <w:bCs/>
                <w:color w:val="000000"/>
              </w:rPr>
              <w:t xml:space="preserve">[……] </w:t>
            </w:r>
          </w:p>
        </w:tc>
      </w:tr>
      <w:tr w:rsidR="00194757" w:rsidRPr="00194757" w:rsidTr="003F7D72">
        <w:trPr>
          <w:trHeight w:val="747"/>
        </w:trPr>
        <w:tc>
          <w:tcPr>
            <w:tcW w:w="0" w:type="auto"/>
          </w:tcPr>
          <w:p w:rsidR="00194757" w:rsidRPr="00194757" w:rsidRDefault="00194757" w:rsidP="00194757">
            <w:pPr>
              <w:autoSpaceDE w:val="0"/>
              <w:autoSpaceDN w:val="0"/>
              <w:adjustRightInd w:val="0"/>
              <w:rPr>
                <w:rFonts w:ascii="Calibri" w:hAnsi="Calibri" w:cs="Calibri"/>
                <w:color w:val="000000"/>
              </w:rPr>
            </w:pPr>
            <w:r w:rsidRPr="00194757">
              <w:rPr>
                <w:rFonts w:ascii="Calibri" w:hAnsi="Calibri" w:cs="Calibri"/>
                <w:b/>
                <w:bCs/>
                <w:color w:val="000000"/>
              </w:rPr>
              <w:t>Αρμόδιος ή αρμόδιοι</w:t>
            </w:r>
            <w:r w:rsidRPr="00194757">
              <w:rPr>
                <w:rFonts w:ascii="Calibri" w:hAnsi="Calibri" w:cs="Calibri"/>
                <w:b/>
                <w:bCs/>
                <w:color w:val="000000"/>
                <w:vertAlign w:val="superscript"/>
              </w:rPr>
              <w:t>iiiii</w:t>
            </w:r>
            <w:r w:rsidRPr="00194757">
              <w:rPr>
                <w:rFonts w:ascii="Calibri" w:hAnsi="Calibri" w:cs="Calibri"/>
                <w:b/>
                <w:bCs/>
                <w:color w:val="000000"/>
              </w:rPr>
              <w:t xml:space="preserve"> : </w:t>
            </w:r>
          </w:p>
          <w:p w:rsidR="00194757" w:rsidRPr="00194757" w:rsidRDefault="00194757" w:rsidP="00194757">
            <w:pPr>
              <w:autoSpaceDE w:val="0"/>
              <w:autoSpaceDN w:val="0"/>
              <w:adjustRightInd w:val="0"/>
              <w:rPr>
                <w:rFonts w:ascii="Calibri" w:hAnsi="Calibri" w:cs="Calibri"/>
                <w:color w:val="000000"/>
              </w:rPr>
            </w:pPr>
            <w:r w:rsidRPr="00194757">
              <w:rPr>
                <w:rFonts w:ascii="Calibri" w:hAnsi="Calibri" w:cs="Calibri"/>
                <w:b/>
                <w:bCs/>
                <w:color w:val="000000"/>
              </w:rPr>
              <w:t xml:space="preserve">Τηλέφωνο: </w:t>
            </w:r>
          </w:p>
          <w:p w:rsidR="00194757" w:rsidRPr="00194757" w:rsidRDefault="00194757" w:rsidP="00194757">
            <w:pPr>
              <w:autoSpaceDE w:val="0"/>
              <w:autoSpaceDN w:val="0"/>
              <w:adjustRightInd w:val="0"/>
              <w:rPr>
                <w:rFonts w:ascii="Calibri" w:hAnsi="Calibri" w:cs="Calibri"/>
                <w:color w:val="000000"/>
              </w:rPr>
            </w:pPr>
            <w:r w:rsidRPr="00194757">
              <w:rPr>
                <w:rFonts w:ascii="Calibri" w:hAnsi="Calibri" w:cs="Calibri"/>
                <w:b/>
                <w:bCs/>
                <w:color w:val="000000"/>
              </w:rPr>
              <w:t xml:space="preserve">Ηλ. ταχυδρομείο: </w:t>
            </w:r>
          </w:p>
          <w:p w:rsidR="00194757" w:rsidRPr="00194757" w:rsidRDefault="00194757" w:rsidP="00194757">
            <w:pPr>
              <w:autoSpaceDE w:val="0"/>
              <w:autoSpaceDN w:val="0"/>
              <w:adjustRightInd w:val="0"/>
              <w:rPr>
                <w:rFonts w:ascii="Calibri" w:hAnsi="Calibri" w:cs="Calibri"/>
                <w:color w:val="000000"/>
              </w:rPr>
            </w:pPr>
            <w:r w:rsidRPr="00194757">
              <w:rPr>
                <w:rFonts w:ascii="Calibri" w:hAnsi="Calibri" w:cs="Calibri"/>
                <w:b/>
                <w:bCs/>
                <w:color w:val="000000"/>
              </w:rPr>
              <w:t xml:space="preserve">Διεύθυνση στο Διαδίκτυο (διεύθυνση δικτυακού τόπου) (εάν υπάρχει): </w:t>
            </w:r>
          </w:p>
        </w:tc>
        <w:tc>
          <w:tcPr>
            <w:tcW w:w="0" w:type="auto"/>
          </w:tcPr>
          <w:p w:rsidR="00194757" w:rsidRPr="00194757" w:rsidRDefault="00194757" w:rsidP="00194757">
            <w:pPr>
              <w:autoSpaceDE w:val="0"/>
              <w:autoSpaceDN w:val="0"/>
              <w:adjustRightInd w:val="0"/>
              <w:rPr>
                <w:rFonts w:ascii="Calibri" w:hAnsi="Calibri" w:cs="Calibri"/>
                <w:color w:val="000000"/>
              </w:rPr>
            </w:pPr>
            <w:r w:rsidRPr="00194757">
              <w:rPr>
                <w:rFonts w:ascii="Calibri" w:hAnsi="Calibri" w:cs="Calibri"/>
                <w:b/>
                <w:bCs/>
                <w:color w:val="000000"/>
              </w:rPr>
              <w:t xml:space="preserve">[……] </w:t>
            </w:r>
          </w:p>
          <w:p w:rsidR="00194757" w:rsidRPr="00194757" w:rsidRDefault="00194757" w:rsidP="00194757">
            <w:pPr>
              <w:autoSpaceDE w:val="0"/>
              <w:autoSpaceDN w:val="0"/>
              <w:adjustRightInd w:val="0"/>
              <w:rPr>
                <w:rFonts w:ascii="Calibri" w:hAnsi="Calibri" w:cs="Calibri"/>
                <w:color w:val="000000"/>
              </w:rPr>
            </w:pPr>
            <w:r w:rsidRPr="00194757">
              <w:rPr>
                <w:rFonts w:ascii="Calibri" w:hAnsi="Calibri" w:cs="Calibri"/>
                <w:b/>
                <w:bCs/>
                <w:color w:val="000000"/>
              </w:rPr>
              <w:t xml:space="preserve">[……] </w:t>
            </w:r>
          </w:p>
          <w:p w:rsidR="00194757" w:rsidRPr="00194757" w:rsidRDefault="00194757" w:rsidP="00194757">
            <w:pPr>
              <w:autoSpaceDE w:val="0"/>
              <w:autoSpaceDN w:val="0"/>
              <w:adjustRightInd w:val="0"/>
              <w:rPr>
                <w:rFonts w:ascii="Calibri" w:hAnsi="Calibri" w:cs="Calibri"/>
                <w:color w:val="000000"/>
              </w:rPr>
            </w:pPr>
            <w:r w:rsidRPr="00194757">
              <w:rPr>
                <w:rFonts w:ascii="Calibri" w:hAnsi="Calibri" w:cs="Calibri"/>
                <w:b/>
                <w:bCs/>
                <w:color w:val="000000"/>
              </w:rPr>
              <w:t xml:space="preserve">[……] </w:t>
            </w:r>
          </w:p>
          <w:p w:rsidR="00194757" w:rsidRPr="00194757" w:rsidRDefault="00194757" w:rsidP="00194757">
            <w:pPr>
              <w:autoSpaceDE w:val="0"/>
              <w:autoSpaceDN w:val="0"/>
              <w:adjustRightInd w:val="0"/>
              <w:rPr>
                <w:rFonts w:ascii="Calibri" w:hAnsi="Calibri" w:cs="Calibri"/>
                <w:color w:val="000000"/>
              </w:rPr>
            </w:pPr>
            <w:r w:rsidRPr="00194757">
              <w:rPr>
                <w:rFonts w:ascii="Calibri" w:hAnsi="Calibri" w:cs="Calibri"/>
                <w:b/>
                <w:bCs/>
                <w:color w:val="000000"/>
              </w:rPr>
              <w:t xml:space="preserve">[……] </w:t>
            </w:r>
          </w:p>
        </w:tc>
      </w:tr>
      <w:tr w:rsidR="00194757" w:rsidRPr="00194757" w:rsidTr="003F7D72">
        <w:trPr>
          <w:trHeight w:val="110"/>
        </w:trPr>
        <w:tc>
          <w:tcPr>
            <w:tcW w:w="0" w:type="auto"/>
          </w:tcPr>
          <w:p w:rsidR="00194757" w:rsidRPr="00194757" w:rsidRDefault="00194757" w:rsidP="00194757">
            <w:pPr>
              <w:autoSpaceDE w:val="0"/>
              <w:autoSpaceDN w:val="0"/>
              <w:adjustRightInd w:val="0"/>
              <w:rPr>
                <w:rFonts w:ascii="Calibri" w:hAnsi="Calibri" w:cs="Calibri"/>
                <w:color w:val="000000"/>
              </w:rPr>
            </w:pPr>
            <w:r w:rsidRPr="00194757">
              <w:rPr>
                <w:rFonts w:ascii="Calibri" w:hAnsi="Calibri" w:cs="Calibri"/>
                <w:b/>
                <w:bCs/>
                <w:color w:val="000000"/>
              </w:rPr>
              <w:t xml:space="preserve">Γενικές πληροφορίες: </w:t>
            </w:r>
          </w:p>
        </w:tc>
        <w:tc>
          <w:tcPr>
            <w:tcW w:w="0" w:type="auto"/>
          </w:tcPr>
          <w:p w:rsidR="00194757" w:rsidRPr="00194757" w:rsidRDefault="00194757" w:rsidP="00194757">
            <w:pPr>
              <w:autoSpaceDE w:val="0"/>
              <w:autoSpaceDN w:val="0"/>
              <w:adjustRightInd w:val="0"/>
              <w:rPr>
                <w:rFonts w:ascii="Calibri" w:hAnsi="Calibri" w:cs="Calibri"/>
                <w:color w:val="000000"/>
              </w:rPr>
            </w:pPr>
            <w:r w:rsidRPr="00194757">
              <w:rPr>
                <w:rFonts w:ascii="Calibri" w:hAnsi="Calibri" w:cs="Calibri"/>
                <w:b/>
                <w:bCs/>
                <w:color w:val="000000"/>
              </w:rPr>
              <w:t xml:space="preserve">Απάντηση: </w:t>
            </w:r>
          </w:p>
        </w:tc>
      </w:tr>
      <w:tr w:rsidR="00194757" w:rsidRPr="00194757" w:rsidTr="003F7D72">
        <w:trPr>
          <w:gridAfter w:val="1"/>
          <w:wAfter w:w="4211" w:type="dxa"/>
          <w:trHeight w:val="244"/>
        </w:trPr>
        <w:tc>
          <w:tcPr>
            <w:tcW w:w="0" w:type="auto"/>
          </w:tcPr>
          <w:p w:rsidR="00194757" w:rsidRPr="00194757" w:rsidRDefault="00194757" w:rsidP="00194757">
            <w:pPr>
              <w:autoSpaceDE w:val="0"/>
              <w:autoSpaceDN w:val="0"/>
              <w:adjustRightInd w:val="0"/>
              <w:rPr>
                <w:rFonts w:ascii="Calibri" w:hAnsi="Calibri" w:cs="Calibri"/>
                <w:color w:val="000000"/>
              </w:rPr>
            </w:pPr>
            <w:r w:rsidRPr="00194757">
              <w:rPr>
                <w:rFonts w:ascii="Calibri" w:hAnsi="Calibri" w:cs="Calibri"/>
                <w:b/>
                <w:bCs/>
                <w:color w:val="000000"/>
              </w:rPr>
              <w:t xml:space="preserve">Ο οικονομικός φορέας είναι πολύ μικρή, μικρή ή μεσαία επιχείρηση; </w:t>
            </w:r>
            <w:r w:rsidRPr="00194757">
              <w:rPr>
                <w:rFonts w:ascii="Calibri" w:hAnsi="Calibri" w:cs="Calibri"/>
                <w:b/>
                <w:bCs/>
                <w:color w:val="000000"/>
                <w:vertAlign w:val="superscript"/>
              </w:rPr>
              <w:t>iv</w:t>
            </w:r>
          </w:p>
        </w:tc>
      </w:tr>
      <w:tr w:rsidR="00194757" w:rsidRPr="00194757" w:rsidTr="003F7D72">
        <w:trPr>
          <w:trHeight w:val="1917"/>
        </w:trPr>
        <w:tc>
          <w:tcPr>
            <w:tcW w:w="0" w:type="auto"/>
          </w:tcPr>
          <w:p w:rsidR="00194757" w:rsidRPr="00194757" w:rsidRDefault="00194757" w:rsidP="00194757">
            <w:pPr>
              <w:autoSpaceDE w:val="0"/>
              <w:autoSpaceDN w:val="0"/>
              <w:adjustRightInd w:val="0"/>
              <w:rPr>
                <w:rFonts w:ascii="Calibri" w:hAnsi="Calibri" w:cs="Calibri"/>
                <w:color w:val="000000"/>
              </w:rPr>
            </w:pPr>
            <w:r w:rsidRPr="00194757">
              <w:rPr>
                <w:rFonts w:ascii="Calibri" w:hAnsi="Calibri" w:cs="Calibri"/>
                <w:b/>
                <w:bCs/>
                <w:color w:val="000000"/>
              </w:rPr>
              <w:t xml:space="preserve">Μόνο σε περίπτωση προμήθειας κατ᾽ αποκλειστικότητα, του άρθρου 20: ο οικονομικός φορέας είναι προστατευόμενο εργαστήριο, «κοινωνική επιχείρηση» ή προβλέπει την εκτέλεση συμβάσεων στο πλαίσιο προγραμμάτων προστατευόμενης απασχόλησης; </w:t>
            </w:r>
          </w:p>
          <w:p w:rsidR="00194757" w:rsidRPr="00194757" w:rsidRDefault="00194757" w:rsidP="00194757">
            <w:pPr>
              <w:autoSpaceDE w:val="0"/>
              <w:autoSpaceDN w:val="0"/>
              <w:adjustRightInd w:val="0"/>
              <w:rPr>
                <w:rFonts w:ascii="Calibri" w:hAnsi="Calibri" w:cs="Calibri"/>
                <w:color w:val="000000"/>
              </w:rPr>
            </w:pPr>
            <w:r w:rsidRPr="00194757">
              <w:rPr>
                <w:rFonts w:ascii="Calibri" w:hAnsi="Calibri" w:cs="Calibri"/>
                <w:b/>
                <w:bCs/>
                <w:color w:val="000000"/>
              </w:rPr>
              <w:t xml:space="preserve">Εάν ναι, ποιο είναι το αντίστοιχο ποσοστό των εργαζομένων με αναπηρία ή μειονεκτούντων εργαζομένων; </w:t>
            </w:r>
          </w:p>
          <w:p w:rsidR="00194757" w:rsidRPr="00194757" w:rsidRDefault="00194757" w:rsidP="00194757">
            <w:pPr>
              <w:autoSpaceDE w:val="0"/>
              <w:autoSpaceDN w:val="0"/>
              <w:adjustRightInd w:val="0"/>
              <w:rPr>
                <w:rFonts w:ascii="Calibri" w:hAnsi="Calibri" w:cs="Calibri"/>
                <w:color w:val="000000"/>
              </w:rPr>
            </w:pPr>
            <w:r w:rsidRPr="00194757">
              <w:rPr>
                <w:rFonts w:ascii="Calibri" w:hAnsi="Calibri" w:cs="Calibri"/>
                <w:b/>
                <w:bCs/>
                <w:color w:val="000000"/>
              </w:rPr>
              <w:t xml:space="preserve">Εφόσον απαιτείται, προσδιορίστε σε ποια κατηγορία ή κατηγορίες εργαζομένων με αναπηρία ή μειονεκτούντων εργαζομένων ανήκουν οι απασχολούμενοι. </w:t>
            </w:r>
          </w:p>
        </w:tc>
        <w:tc>
          <w:tcPr>
            <w:tcW w:w="0" w:type="auto"/>
          </w:tcPr>
          <w:p w:rsidR="00194757" w:rsidRPr="00194757" w:rsidRDefault="00194757" w:rsidP="00194757">
            <w:pPr>
              <w:autoSpaceDE w:val="0"/>
              <w:autoSpaceDN w:val="0"/>
              <w:adjustRightInd w:val="0"/>
              <w:rPr>
                <w:rFonts w:ascii="Calibri" w:hAnsi="Calibri" w:cs="Calibri"/>
                <w:color w:val="000000"/>
              </w:rPr>
            </w:pPr>
            <w:r w:rsidRPr="00194757">
              <w:rPr>
                <w:rFonts w:ascii="Calibri" w:hAnsi="Calibri" w:cs="Calibri"/>
                <w:b/>
                <w:bCs/>
                <w:color w:val="000000"/>
              </w:rPr>
              <w:t xml:space="preserve">[ ] Ναι [] Όχι </w:t>
            </w:r>
          </w:p>
          <w:p w:rsidR="00194757" w:rsidRPr="00194757" w:rsidRDefault="00194757" w:rsidP="00194757">
            <w:pPr>
              <w:autoSpaceDE w:val="0"/>
              <w:autoSpaceDN w:val="0"/>
              <w:adjustRightInd w:val="0"/>
              <w:rPr>
                <w:rFonts w:ascii="Calibri" w:hAnsi="Calibri" w:cs="Calibri"/>
                <w:b/>
                <w:bCs/>
                <w:color w:val="000000"/>
              </w:rPr>
            </w:pPr>
          </w:p>
          <w:p w:rsidR="00194757" w:rsidRPr="00194757" w:rsidRDefault="00194757" w:rsidP="00194757">
            <w:pPr>
              <w:autoSpaceDE w:val="0"/>
              <w:autoSpaceDN w:val="0"/>
              <w:adjustRightInd w:val="0"/>
              <w:rPr>
                <w:rFonts w:ascii="Calibri" w:hAnsi="Calibri" w:cs="Calibri"/>
                <w:b/>
                <w:bCs/>
                <w:color w:val="000000"/>
              </w:rPr>
            </w:pPr>
          </w:p>
          <w:p w:rsidR="00194757" w:rsidRPr="00194757" w:rsidRDefault="00194757" w:rsidP="00194757">
            <w:pPr>
              <w:autoSpaceDE w:val="0"/>
              <w:autoSpaceDN w:val="0"/>
              <w:adjustRightInd w:val="0"/>
              <w:rPr>
                <w:rFonts w:ascii="Calibri" w:hAnsi="Calibri" w:cs="Calibri"/>
                <w:b/>
                <w:bCs/>
                <w:color w:val="000000"/>
              </w:rPr>
            </w:pPr>
          </w:p>
          <w:p w:rsidR="00194757" w:rsidRPr="00194757" w:rsidRDefault="00194757" w:rsidP="00194757">
            <w:pPr>
              <w:autoSpaceDE w:val="0"/>
              <w:autoSpaceDN w:val="0"/>
              <w:adjustRightInd w:val="0"/>
              <w:rPr>
                <w:rFonts w:ascii="Calibri" w:hAnsi="Calibri" w:cs="Calibri"/>
                <w:b/>
                <w:bCs/>
                <w:color w:val="000000"/>
              </w:rPr>
            </w:pPr>
          </w:p>
          <w:p w:rsidR="00194757" w:rsidRPr="00194757" w:rsidRDefault="00194757" w:rsidP="00194757">
            <w:pPr>
              <w:autoSpaceDE w:val="0"/>
              <w:autoSpaceDN w:val="0"/>
              <w:adjustRightInd w:val="0"/>
              <w:rPr>
                <w:rFonts w:ascii="Calibri" w:hAnsi="Calibri" w:cs="Calibri"/>
                <w:color w:val="000000"/>
              </w:rPr>
            </w:pPr>
            <w:r w:rsidRPr="00194757">
              <w:rPr>
                <w:rFonts w:ascii="Calibri" w:hAnsi="Calibri" w:cs="Calibri"/>
                <w:b/>
                <w:bCs/>
                <w:color w:val="000000"/>
              </w:rPr>
              <w:t xml:space="preserve">[...............] </w:t>
            </w:r>
          </w:p>
          <w:p w:rsidR="00194757" w:rsidRPr="00194757" w:rsidRDefault="00194757" w:rsidP="00194757">
            <w:pPr>
              <w:autoSpaceDE w:val="0"/>
              <w:autoSpaceDN w:val="0"/>
              <w:adjustRightInd w:val="0"/>
              <w:rPr>
                <w:rFonts w:ascii="Calibri" w:hAnsi="Calibri" w:cs="Calibri"/>
                <w:b/>
                <w:bCs/>
                <w:color w:val="000000"/>
              </w:rPr>
            </w:pPr>
          </w:p>
          <w:p w:rsidR="00194757" w:rsidRPr="00194757" w:rsidRDefault="00194757" w:rsidP="00194757">
            <w:pPr>
              <w:autoSpaceDE w:val="0"/>
              <w:autoSpaceDN w:val="0"/>
              <w:adjustRightInd w:val="0"/>
              <w:rPr>
                <w:rFonts w:ascii="Calibri" w:hAnsi="Calibri" w:cs="Calibri"/>
                <w:b/>
                <w:bCs/>
                <w:color w:val="000000"/>
              </w:rPr>
            </w:pPr>
          </w:p>
          <w:p w:rsidR="00194757" w:rsidRPr="00194757" w:rsidRDefault="00194757" w:rsidP="00194757">
            <w:pPr>
              <w:autoSpaceDE w:val="0"/>
              <w:autoSpaceDN w:val="0"/>
              <w:adjustRightInd w:val="0"/>
              <w:rPr>
                <w:rFonts w:ascii="Calibri" w:hAnsi="Calibri" w:cs="Calibri"/>
                <w:color w:val="000000"/>
              </w:rPr>
            </w:pPr>
            <w:r w:rsidRPr="00194757">
              <w:rPr>
                <w:rFonts w:ascii="Calibri" w:hAnsi="Calibri" w:cs="Calibri"/>
                <w:b/>
                <w:bCs/>
                <w:color w:val="000000"/>
              </w:rPr>
              <w:t xml:space="preserve">[…...............] </w:t>
            </w:r>
          </w:p>
          <w:p w:rsidR="00194757" w:rsidRPr="00194757" w:rsidRDefault="00194757" w:rsidP="00194757">
            <w:pPr>
              <w:autoSpaceDE w:val="0"/>
              <w:autoSpaceDN w:val="0"/>
              <w:adjustRightInd w:val="0"/>
              <w:rPr>
                <w:rFonts w:ascii="Calibri" w:hAnsi="Calibri" w:cs="Calibri"/>
                <w:color w:val="000000"/>
              </w:rPr>
            </w:pPr>
            <w:r w:rsidRPr="00194757">
              <w:rPr>
                <w:rFonts w:ascii="Calibri" w:hAnsi="Calibri" w:cs="Calibri"/>
                <w:b/>
                <w:bCs/>
                <w:color w:val="000000"/>
              </w:rPr>
              <w:t xml:space="preserve">[….] </w:t>
            </w:r>
          </w:p>
        </w:tc>
      </w:tr>
      <w:tr w:rsidR="00194757" w:rsidRPr="00194757" w:rsidTr="003F7D72">
        <w:trPr>
          <w:trHeight w:val="781"/>
        </w:trPr>
        <w:tc>
          <w:tcPr>
            <w:tcW w:w="0" w:type="auto"/>
          </w:tcPr>
          <w:p w:rsidR="00194757" w:rsidRPr="00194757" w:rsidRDefault="00194757" w:rsidP="00194757">
            <w:pPr>
              <w:autoSpaceDE w:val="0"/>
              <w:autoSpaceDN w:val="0"/>
              <w:adjustRightInd w:val="0"/>
              <w:rPr>
                <w:rFonts w:ascii="Calibri" w:hAnsi="Calibri" w:cs="Calibri"/>
                <w:color w:val="000000"/>
              </w:rPr>
            </w:pPr>
            <w:r w:rsidRPr="00194757">
              <w:rPr>
                <w:rFonts w:ascii="Calibri" w:hAnsi="Calibri" w:cs="Calibri"/>
                <w:b/>
                <w:bCs/>
                <w:color w:val="000000"/>
              </w:rPr>
              <w:lastRenderedPageBreak/>
              <w:t xml:space="preserve">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 </w:t>
            </w:r>
          </w:p>
        </w:tc>
        <w:tc>
          <w:tcPr>
            <w:tcW w:w="0" w:type="auto"/>
          </w:tcPr>
          <w:p w:rsidR="00194757" w:rsidRPr="00194757" w:rsidRDefault="00194757" w:rsidP="00194757">
            <w:pPr>
              <w:autoSpaceDE w:val="0"/>
              <w:autoSpaceDN w:val="0"/>
              <w:adjustRightInd w:val="0"/>
              <w:rPr>
                <w:rFonts w:ascii="Calibri" w:hAnsi="Calibri" w:cs="Calibri"/>
                <w:color w:val="000000"/>
              </w:rPr>
            </w:pPr>
            <w:r w:rsidRPr="00194757">
              <w:rPr>
                <w:rFonts w:ascii="Calibri" w:hAnsi="Calibri" w:cs="Calibri"/>
                <w:b/>
                <w:bCs/>
                <w:color w:val="000000"/>
              </w:rPr>
              <w:t xml:space="preserve">[] Ναι [] Όχι [] Άνευ αντικειμένου </w:t>
            </w:r>
          </w:p>
        </w:tc>
      </w:tr>
      <w:tr w:rsidR="00194757" w:rsidRPr="00194757" w:rsidTr="003F7D72">
        <w:trPr>
          <w:trHeight w:val="5577"/>
        </w:trPr>
        <w:tc>
          <w:tcPr>
            <w:tcW w:w="0" w:type="auto"/>
          </w:tcPr>
          <w:p w:rsidR="00194757" w:rsidRPr="00194757" w:rsidRDefault="00194757" w:rsidP="00194757">
            <w:pPr>
              <w:autoSpaceDE w:val="0"/>
              <w:autoSpaceDN w:val="0"/>
              <w:adjustRightInd w:val="0"/>
              <w:rPr>
                <w:rFonts w:ascii="Calibri" w:hAnsi="Calibri" w:cs="Calibri"/>
                <w:color w:val="000000"/>
              </w:rPr>
            </w:pPr>
            <w:r w:rsidRPr="00194757">
              <w:rPr>
                <w:rFonts w:ascii="Calibri" w:hAnsi="Calibri" w:cs="Calibri"/>
                <w:b/>
                <w:bCs/>
                <w:color w:val="000000"/>
              </w:rPr>
              <w:t xml:space="preserve">Εάν ναι: </w:t>
            </w:r>
          </w:p>
          <w:p w:rsidR="00194757" w:rsidRPr="00194757" w:rsidRDefault="00194757" w:rsidP="00194757">
            <w:pPr>
              <w:autoSpaceDE w:val="0"/>
              <w:autoSpaceDN w:val="0"/>
              <w:adjustRightInd w:val="0"/>
              <w:rPr>
                <w:rFonts w:ascii="Calibri" w:hAnsi="Calibri" w:cs="Calibri"/>
                <w:color w:val="000000"/>
              </w:rPr>
            </w:pPr>
            <w:r w:rsidRPr="00194757">
              <w:rPr>
                <w:rFonts w:ascii="Calibri" w:hAnsi="Calibri" w:cs="Calibri"/>
                <w:b/>
                <w:bCs/>
                <w:color w:val="000000"/>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194757" w:rsidRPr="00194757" w:rsidRDefault="00194757" w:rsidP="00194757">
            <w:pPr>
              <w:autoSpaceDE w:val="0"/>
              <w:autoSpaceDN w:val="0"/>
              <w:adjustRightInd w:val="0"/>
              <w:rPr>
                <w:rFonts w:ascii="Calibri" w:hAnsi="Calibri" w:cs="Calibri"/>
                <w:color w:val="000000"/>
              </w:rPr>
            </w:pPr>
            <w:r w:rsidRPr="00194757">
              <w:rPr>
                <w:rFonts w:ascii="Calibri" w:hAnsi="Calibri" w:cs="Calibri"/>
                <w:b/>
                <w:bCs/>
                <w:color w:val="000000"/>
              </w:rPr>
              <w:t xml:space="preserve">α) Αναφέρετε την ονομασία του καταλόγου ή του πιστοποιητικού και τον σχετικό αριθμό εγγραφής ή πιστοποίησης, κατά περίπτωση: </w:t>
            </w:r>
          </w:p>
          <w:p w:rsidR="00194757" w:rsidRPr="00194757" w:rsidRDefault="00194757" w:rsidP="00194757">
            <w:pPr>
              <w:autoSpaceDE w:val="0"/>
              <w:autoSpaceDN w:val="0"/>
              <w:adjustRightInd w:val="0"/>
              <w:rPr>
                <w:rFonts w:ascii="Calibri" w:hAnsi="Calibri" w:cs="Calibri"/>
                <w:color w:val="000000"/>
              </w:rPr>
            </w:pPr>
            <w:r w:rsidRPr="00194757">
              <w:rPr>
                <w:rFonts w:ascii="Calibri" w:hAnsi="Calibri" w:cs="Calibri"/>
                <w:b/>
                <w:bCs/>
                <w:color w:val="000000"/>
              </w:rPr>
              <w:t xml:space="preserve">β) Εάν το πιστοποιητικό εγγραφής ή η πιστοποίηση διατίθεται ηλεκτρονικά, αναφέρετε: </w:t>
            </w:r>
          </w:p>
          <w:p w:rsidR="00194757" w:rsidRPr="00194757" w:rsidRDefault="00194757" w:rsidP="00194757">
            <w:pPr>
              <w:autoSpaceDE w:val="0"/>
              <w:autoSpaceDN w:val="0"/>
              <w:adjustRightInd w:val="0"/>
              <w:rPr>
                <w:rFonts w:ascii="Calibri" w:hAnsi="Calibri" w:cs="Calibri"/>
                <w:color w:val="000000"/>
              </w:rPr>
            </w:pPr>
            <w:r w:rsidRPr="00194757">
              <w:rPr>
                <w:rFonts w:ascii="Calibri" w:hAnsi="Calibri" w:cs="Calibri"/>
                <w:b/>
                <w:bCs/>
                <w:color w:val="000000"/>
              </w:rPr>
              <w:t xml:space="preserve">γ) Αναφέρετε τα δικαιολογητικά στα οποία βασίζεται η εγγραφή ή η πιστοποίηση και, κατά περίπτωση, την κατάταξη στον επίσημο κατάλογοv: </w:t>
            </w:r>
          </w:p>
          <w:p w:rsidR="00194757" w:rsidRPr="00194757" w:rsidRDefault="00194757" w:rsidP="00194757">
            <w:pPr>
              <w:autoSpaceDE w:val="0"/>
              <w:autoSpaceDN w:val="0"/>
              <w:adjustRightInd w:val="0"/>
              <w:rPr>
                <w:rFonts w:ascii="Calibri" w:hAnsi="Calibri" w:cs="Calibri"/>
                <w:color w:val="000000"/>
              </w:rPr>
            </w:pPr>
            <w:r w:rsidRPr="00194757">
              <w:rPr>
                <w:rFonts w:ascii="Calibri" w:hAnsi="Calibri" w:cs="Calibri"/>
                <w:b/>
                <w:bCs/>
                <w:color w:val="000000"/>
              </w:rPr>
              <w:t xml:space="preserve">δ) Η εγγραφή ή η πιστοποίηση καλύπτει όλα τα απαιτούμενα κριτήρια επιλογής; </w:t>
            </w:r>
          </w:p>
          <w:p w:rsidR="00194757" w:rsidRPr="00194757" w:rsidRDefault="00194757" w:rsidP="00194757">
            <w:pPr>
              <w:autoSpaceDE w:val="0"/>
              <w:autoSpaceDN w:val="0"/>
              <w:adjustRightInd w:val="0"/>
              <w:rPr>
                <w:rFonts w:ascii="Calibri" w:hAnsi="Calibri" w:cs="Calibri"/>
                <w:color w:val="000000"/>
              </w:rPr>
            </w:pPr>
            <w:r w:rsidRPr="00194757">
              <w:rPr>
                <w:rFonts w:ascii="Calibri" w:hAnsi="Calibri" w:cs="Calibri"/>
                <w:b/>
                <w:bCs/>
                <w:color w:val="000000"/>
              </w:rPr>
              <w:t xml:space="preserve">Εάν όχι: </w:t>
            </w:r>
          </w:p>
          <w:p w:rsidR="00194757" w:rsidRPr="00194757" w:rsidRDefault="00194757" w:rsidP="00194757">
            <w:pPr>
              <w:autoSpaceDE w:val="0"/>
              <w:autoSpaceDN w:val="0"/>
              <w:adjustRightInd w:val="0"/>
              <w:rPr>
                <w:rFonts w:ascii="Calibri" w:hAnsi="Calibri" w:cs="Calibri"/>
                <w:color w:val="000000"/>
              </w:rPr>
            </w:pPr>
            <w:r w:rsidRPr="00194757">
              <w:rPr>
                <w:rFonts w:ascii="Calibri" w:hAnsi="Calibri" w:cs="Calibri"/>
                <w:b/>
                <w:bCs/>
                <w:color w:val="000000"/>
              </w:rPr>
              <w:t xml:space="preserve">Επιπροσθέτως, συμπληρώστε τις πληροφορίες που λείπουν στο μέρος IV, ενότητες Α, Β, Γ, ή Δ κατά περίπτωση ΜΟΝΟ εφόσον αυτό απαιτείται στη σχετική διακήρυξη ή στα έγγραφα της σύμβασης: </w:t>
            </w:r>
          </w:p>
          <w:p w:rsidR="00194757" w:rsidRPr="00194757" w:rsidRDefault="00194757" w:rsidP="00194757">
            <w:pPr>
              <w:autoSpaceDE w:val="0"/>
              <w:autoSpaceDN w:val="0"/>
              <w:adjustRightInd w:val="0"/>
              <w:rPr>
                <w:rFonts w:ascii="Calibri" w:hAnsi="Calibri" w:cs="Calibri"/>
                <w:color w:val="000000"/>
              </w:rPr>
            </w:pPr>
            <w:r w:rsidRPr="00194757">
              <w:rPr>
                <w:rFonts w:ascii="Calibri" w:hAnsi="Calibri" w:cs="Calibri"/>
                <w:b/>
                <w:bCs/>
                <w:color w:val="000000"/>
              </w:rPr>
              <w:t xml:space="preserve">ε) Ο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 </w:t>
            </w:r>
          </w:p>
          <w:p w:rsidR="00194757" w:rsidRPr="00194757" w:rsidRDefault="00194757" w:rsidP="00194757">
            <w:pPr>
              <w:autoSpaceDE w:val="0"/>
              <w:autoSpaceDN w:val="0"/>
              <w:adjustRightInd w:val="0"/>
              <w:rPr>
                <w:rFonts w:ascii="Calibri" w:hAnsi="Calibri" w:cs="Calibri"/>
                <w:color w:val="000000"/>
              </w:rPr>
            </w:pPr>
            <w:r w:rsidRPr="00194757">
              <w:rPr>
                <w:rFonts w:ascii="Calibri" w:hAnsi="Calibri" w:cs="Calibri"/>
                <w:b/>
                <w:bCs/>
                <w:color w:val="000000"/>
              </w:rPr>
              <w:t xml:space="preserve">Εάν η σχετική τεκμηρίωση διατίθεται ηλεκτρονικά, αναφέρετε: </w:t>
            </w:r>
          </w:p>
        </w:tc>
        <w:tc>
          <w:tcPr>
            <w:tcW w:w="0" w:type="auto"/>
          </w:tcPr>
          <w:p w:rsidR="00194757" w:rsidRPr="00194757" w:rsidRDefault="00194757" w:rsidP="00194757">
            <w:pPr>
              <w:autoSpaceDE w:val="0"/>
              <w:autoSpaceDN w:val="0"/>
              <w:adjustRightInd w:val="0"/>
              <w:rPr>
                <w:rFonts w:ascii="Calibri" w:hAnsi="Calibri" w:cs="Calibri"/>
                <w:b/>
                <w:bCs/>
                <w:color w:val="000000"/>
              </w:rPr>
            </w:pPr>
          </w:p>
          <w:p w:rsidR="00194757" w:rsidRPr="00194757" w:rsidRDefault="00194757" w:rsidP="00194757">
            <w:pPr>
              <w:autoSpaceDE w:val="0"/>
              <w:autoSpaceDN w:val="0"/>
              <w:adjustRightInd w:val="0"/>
              <w:rPr>
                <w:rFonts w:ascii="Calibri" w:hAnsi="Calibri" w:cs="Calibri"/>
                <w:b/>
                <w:bCs/>
                <w:color w:val="000000"/>
              </w:rPr>
            </w:pPr>
          </w:p>
          <w:p w:rsidR="00194757" w:rsidRPr="00194757" w:rsidRDefault="00194757" w:rsidP="00194757">
            <w:pPr>
              <w:autoSpaceDE w:val="0"/>
              <w:autoSpaceDN w:val="0"/>
              <w:adjustRightInd w:val="0"/>
              <w:rPr>
                <w:rFonts w:ascii="Calibri" w:hAnsi="Calibri" w:cs="Calibri"/>
                <w:b/>
                <w:bCs/>
                <w:color w:val="000000"/>
              </w:rPr>
            </w:pPr>
          </w:p>
          <w:p w:rsidR="00194757" w:rsidRPr="00194757" w:rsidRDefault="00194757" w:rsidP="00194757">
            <w:pPr>
              <w:autoSpaceDE w:val="0"/>
              <w:autoSpaceDN w:val="0"/>
              <w:adjustRightInd w:val="0"/>
              <w:rPr>
                <w:rFonts w:ascii="Calibri" w:hAnsi="Calibri" w:cs="Calibri"/>
                <w:b/>
                <w:bCs/>
                <w:color w:val="000000"/>
              </w:rPr>
            </w:pPr>
          </w:p>
          <w:p w:rsidR="00194757" w:rsidRPr="00194757" w:rsidRDefault="00194757" w:rsidP="00194757">
            <w:pPr>
              <w:autoSpaceDE w:val="0"/>
              <w:autoSpaceDN w:val="0"/>
              <w:adjustRightInd w:val="0"/>
              <w:rPr>
                <w:rFonts w:ascii="Calibri" w:hAnsi="Calibri" w:cs="Calibri"/>
                <w:b/>
                <w:bCs/>
                <w:color w:val="000000"/>
              </w:rPr>
            </w:pPr>
          </w:p>
          <w:p w:rsidR="00194757" w:rsidRPr="00194757" w:rsidRDefault="00194757" w:rsidP="00194757">
            <w:pPr>
              <w:autoSpaceDE w:val="0"/>
              <w:autoSpaceDN w:val="0"/>
              <w:adjustRightInd w:val="0"/>
              <w:rPr>
                <w:rFonts w:ascii="Calibri" w:hAnsi="Calibri" w:cs="Calibri"/>
                <w:b/>
                <w:bCs/>
                <w:color w:val="000000"/>
              </w:rPr>
            </w:pPr>
          </w:p>
          <w:p w:rsidR="00194757" w:rsidRPr="00194757" w:rsidRDefault="00194757" w:rsidP="00194757">
            <w:pPr>
              <w:autoSpaceDE w:val="0"/>
              <w:autoSpaceDN w:val="0"/>
              <w:adjustRightInd w:val="0"/>
              <w:rPr>
                <w:rFonts w:ascii="Calibri" w:hAnsi="Calibri" w:cs="Calibri"/>
                <w:color w:val="000000"/>
              </w:rPr>
            </w:pPr>
            <w:r w:rsidRPr="00194757">
              <w:rPr>
                <w:rFonts w:ascii="Calibri" w:hAnsi="Calibri" w:cs="Calibri"/>
                <w:b/>
                <w:bCs/>
                <w:color w:val="000000"/>
              </w:rPr>
              <w:t xml:space="preserve">α) [……] </w:t>
            </w:r>
          </w:p>
          <w:p w:rsidR="00194757" w:rsidRPr="00194757" w:rsidRDefault="00194757" w:rsidP="00194757">
            <w:pPr>
              <w:autoSpaceDE w:val="0"/>
              <w:autoSpaceDN w:val="0"/>
              <w:adjustRightInd w:val="0"/>
              <w:rPr>
                <w:rFonts w:ascii="Calibri" w:hAnsi="Calibri" w:cs="Calibri"/>
                <w:b/>
                <w:bCs/>
                <w:color w:val="000000"/>
              </w:rPr>
            </w:pPr>
          </w:p>
          <w:p w:rsidR="00194757" w:rsidRPr="00194757" w:rsidRDefault="00194757" w:rsidP="00194757">
            <w:pPr>
              <w:autoSpaceDE w:val="0"/>
              <w:autoSpaceDN w:val="0"/>
              <w:adjustRightInd w:val="0"/>
              <w:rPr>
                <w:rFonts w:ascii="Calibri" w:hAnsi="Calibri" w:cs="Calibri"/>
                <w:b/>
                <w:bCs/>
                <w:color w:val="000000"/>
              </w:rPr>
            </w:pPr>
          </w:p>
          <w:p w:rsidR="00194757" w:rsidRPr="00194757" w:rsidRDefault="00194757" w:rsidP="00194757">
            <w:pPr>
              <w:autoSpaceDE w:val="0"/>
              <w:autoSpaceDN w:val="0"/>
              <w:adjustRightInd w:val="0"/>
              <w:rPr>
                <w:rFonts w:ascii="Calibri" w:hAnsi="Calibri" w:cs="Calibri"/>
                <w:color w:val="000000"/>
              </w:rPr>
            </w:pPr>
            <w:r w:rsidRPr="00194757">
              <w:rPr>
                <w:rFonts w:ascii="Calibri" w:hAnsi="Calibri" w:cs="Calibri"/>
                <w:b/>
                <w:bCs/>
                <w:color w:val="000000"/>
              </w:rPr>
              <w:t xml:space="preserve">β) (διαδικτυακή διεύθυνση, αρχή ή φορέας έκδοσης, επακριβή στοιχεία αναφοράς των εγγράφων):[……][……][……][……] </w:t>
            </w:r>
          </w:p>
          <w:p w:rsidR="00194757" w:rsidRPr="00194757" w:rsidRDefault="00194757" w:rsidP="00194757">
            <w:pPr>
              <w:autoSpaceDE w:val="0"/>
              <w:autoSpaceDN w:val="0"/>
              <w:adjustRightInd w:val="0"/>
              <w:rPr>
                <w:rFonts w:ascii="Calibri" w:hAnsi="Calibri" w:cs="Calibri"/>
                <w:color w:val="000000"/>
              </w:rPr>
            </w:pPr>
            <w:r w:rsidRPr="00194757">
              <w:rPr>
                <w:rFonts w:ascii="Calibri" w:hAnsi="Calibri" w:cs="Calibri"/>
                <w:b/>
                <w:bCs/>
                <w:color w:val="000000"/>
              </w:rPr>
              <w:t xml:space="preserve">γ) [……] </w:t>
            </w:r>
          </w:p>
          <w:p w:rsidR="00194757" w:rsidRPr="00194757" w:rsidRDefault="00194757" w:rsidP="00194757">
            <w:pPr>
              <w:autoSpaceDE w:val="0"/>
              <w:autoSpaceDN w:val="0"/>
              <w:adjustRightInd w:val="0"/>
              <w:rPr>
                <w:rFonts w:ascii="Calibri" w:hAnsi="Calibri" w:cs="Calibri"/>
                <w:b/>
                <w:bCs/>
                <w:color w:val="000000"/>
              </w:rPr>
            </w:pPr>
          </w:p>
          <w:p w:rsidR="00194757" w:rsidRPr="00194757" w:rsidRDefault="00194757" w:rsidP="00194757">
            <w:pPr>
              <w:autoSpaceDE w:val="0"/>
              <w:autoSpaceDN w:val="0"/>
              <w:adjustRightInd w:val="0"/>
              <w:rPr>
                <w:rFonts w:ascii="Calibri" w:hAnsi="Calibri" w:cs="Calibri"/>
                <w:color w:val="000000"/>
              </w:rPr>
            </w:pPr>
            <w:r w:rsidRPr="00194757">
              <w:rPr>
                <w:rFonts w:ascii="Calibri" w:hAnsi="Calibri" w:cs="Calibri"/>
                <w:b/>
                <w:bCs/>
                <w:color w:val="000000"/>
              </w:rPr>
              <w:t xml:space="preserve">δ) [] Ναι [] Όχι </w:t>
            </w:r>
          </w:p>
          <w:p w:rsidR="00194757" w:rsidRPr="00194757" w:rsidRDefault="00194757" w:rsidP="00194757">
            <w:pPr>
              <w:autoSpaceDE w:val="0"/>
              <w:autoSpaceDN w:val="0"/>
              <w:adjustRightInd w:val="0"/>
              <w:rPr>
                <w:rFonts w:ascii="Calibri" w:hAnsi="Calibri" w:cs="Calibri"/>
                <w:b/>
                <w:bCs/>
                <w:color w:val="000000"/>
              </w:rPr>
            </w:pPr>
          </w:p>
          <w:p w:rsidR="00194757" w:rsidRPr="00194757" w:rsidRDefault="00194757" w:rsidP="00194757">
            <w:pPr>
              <w:autoSpaceDE w:val="0"/>
              <w:autoSpaceDN w:val="0"/>
              <w:adjustRightInd w:val="0"/>
              <w:rPr>
                <w:rFonts w:ascii="Calibri" w:hAnsi="Calibri" w:cs="Calibri"/>
                <w:b/>
                <w:bCs/>
                <w:color w:val="000000"/>
              </w:rPr>
            </w:pPr>
          </w:p>
          <w:p w:rsidR="00194757" w:rsidRPr="00194757" w:rsidRDefault="00194757" w:rsidP="00194757">
            <w:pPr>
              <w:autoSpaceDE w:val="0"/>
              <w:autoSpaceDN w:val="0"/>
              <w:adjustRightInd w:val="0"/>
              <w:rPr>
                <w:rFonts w:ascii="Calibri" w:hAnsi="Calibri" w:cs="Calibri"/>
                <w:b/>
                <w:bCs/>
                <w:color w:val="000000"/>
              </w:rPr>
            </w:pPr>
          </w:p>
          <w:p w:rsidR="00194757" w:rsidRPr="00194757" w:rsidRDefault="00194757" w:rsidP="00194757">
            <w:pPr>
              <w:autoSpaceDE w:val="0"/>
              <w:autoSpaceDN w:val="0"/>
              <w:adjustRightInd w:val="0"/>
              <w:rPr>
                <w:rFonts w:ascii="Calibri" w:hAnsi="Calibri" w:cs="Calibri"/>
                <w:b/>
                <w:bCs/>
                <w:color w:val="000000"/>
              </w:rPr>
            </w:pPr>
          </w:p>
          <w:p w:rsidR="00194757" w:rsidRPr="00194757" w:rsidRDefault="00194757" w:rsidP="00194757">
            <w:pPr>
              <w:autoSpaceDE w:val="0"/>
              <w:autoSpaceDN w:val="0"/>
              <w:adjustRightInd w:val="0"/>
              <w:rPr>
                <w:rFonts w:ascii="Calibri" w:hAnsi="Calibri" w:cs="Calibri"/>
                <w:b/>
                <w:bCs/>
                <w:color w:val="000000"/>
              </w:rPr>
            </w:pPr>
          </w:p>
          <w:p w:rsidR="00194757" w:rsidRPr="00194757" w:rsidRDefault="00194757" w:rsidP="00194757">
            <w:pPr>
              <w:autoSpaceDE w:val="0"/>
              <w:autoSpaceDN w:val="0"/>
              <w:adjustRightInd w:val="0"/>
              <w:rPr>
                <w:rFonts w:ascii="Calibri" w:hAnsi="Calibri" w:cs="Calibri"/>
                <w:color w:val="000000"/>
              </w:rPr>
            </w:pPr>
            <w:r w:rsidRPr="00194757">
              <w:rPr>
                <w:rFonts w:ascii="Calibri" w:hAnsi="Calibri" w:cs="Calibri"/>
                <w:b/>
                <w:bCs/>
                <w:color w:val="000000"/>
              </w:rPr>
              <w:t xml:space="preserve">ε) [] Ναι [] Όχι </w:t>
            </w:r>
          </w:p>
          <w:p w:rsidR="00194757" w:rsidRPr="00194757" w:rsidRDefault="00194757" w:rsidP="00194757">
            <w:pPr>
              <w:autoSpaceDE w:val="0"/>
              <w:autoSpaceDN w:val="0"/>
              <w:adjustRightInd w:val="0"/>
              <w:rPr>
                <w:rFonts w:ascii="Calibri" w:hAnsi="Calibri" w:cs="Calibri"/>
                <w:b/>
                <w:bCs/>
                <w:color w:val="000000"/>
              </w:rPr>
            </w:pPr>
          </w:p>
          <w:p w:rsidR="00194757" w:rsidRPr="00194757" w:rsidRDefault="00194757" w:rsidP="00194757">
            <w:pPr>
              <w:autoSpaceDE w:val="0"/>
              <w:autoSpaceDN w:val="0"/>
              <w:adjustRightInd w:val="0"/>
              <w:rPr>
                <w:rFonts w:ascii="Calibri" w:hAnsi="Calibri" w:cs="Calibri"/>
                <w:b/>
                <w:bCs/>
                <w:color w:val="000000"/>
              </w:rPr>
            </w:pPr>
          </w:p>
          <w:p w:rsidR="00194757" w:rsidRPr="00194757" w:rsidRDefault="00194757" w:rsidP="00194757">
            <w:pPr>
              <w:autoSpaceDE w:val="0"/>
              <w:autoSpaceDN w:val="0"/>
              <w:adjustRightInd w:val="0"/>
              <w:rPr>
                <w:rFonts w:ascii="Calibri" w:hAnsi="Calibri" w:cs="Calibri"/>
                <w:b/>
                <w:bCs/>
                <w:color w:val="000000"/>
              </w:rPr>
            </w:pPr>
          </w:p>
          <w:p w:rsidR="00194757" w:rsidRPr="00194757" w:rsidRDefault="00194757" w:rsidP="00194757">
            <w:pPr>
              <w:autoSpaceDE w:val="0"/>
              <w:autoSpaceDN w:val="0"/>
              <w:adjustRightInd w:val="0"/>
              <w:rPr>
                <w:rFonts w:ascii="Calibri" w:hAnsi="Calibri" w:cs="Calibri"/>
                <w:b/>
                <w:bCs/>
                <w:color w:val="000000"/>
              </w:rPr>
            </w:pPr>
          </w:p>
          <w:p w:rsidR="00194757" w:rsidRPr="00194757" w:rsidRDefault="00194757" w:rsidP="00194757">
            <w:pPr>
              <w:autoSpaceDE w:val="0"/>
              <w:autoSpaceDN w:val="0"/>
              <w:adjustRightInd w:val="0"/>
              <w:rPr>
                <w:rFonts w:ascii="Calibri" w:hAnsi="Calibri" w:cs="Calibri"/>
                <w:b/>
                <w:bCs/>
                <w:color w:val="000000"/>
              </w:rPr>
            </w:pPr>
          </w:p>
          <w:p w:rsidR="00194757" w:rsidRPr="00194757" w:rsidRDefault="00194757" w:rsidP="00194757">
            <w:pPr>
              <w:autoSpaceDE w:val="0"/>
              <w:autoSpaceDN w:val="0"/>
              <w:adjustRightInd w:val="0"/>
              <w:rPr>
                <w:rFonts w:ascii="Calibri" w:hAnsi="Calibri" w:cs="Calibri"/>
                <w:b/>
                <w:bCs/>
                <w:color w:val="000000"/>
              </w:rPr>
            </w:pPr>
          </w:p>
          <w:p w:rsidR="00194757" w:rsidRPr="00194757" w:rsidRDefault="00194757" w:rsidP="00194757">
            <w:pPr>
              <w:autoSpaceDE w:val="0"/>
              <w:autoSpaceDN w:val="0"/>
              <w:adjustRightInd w:val="0"/>
              <w:rPr>
                <w:rFonts w:ascii="Calibri" w:hAnsi="Calibri" w:cs="Calibri"/>
                <w:b/>
                <w:bCs/>
                <w:color w:val="000000"/>
              </w:rPr>
            </w:pPr>
          </w:p>
          <w:p w:rsidR="00194757" w:rsidRPr="00194757" w:rsidRDefault="00194757" w:rsidP="00194757">
            <w:pPr>
              <w:autoSpaceDE w:val="0"/>
              <w:autoSpaceDN w:val="0"/>
              <w:adjustRightInd w:val="0"/>
              <w:rPr>
                <w:rFonts w:ascii="Calibri" w:hAnsi="Calibri" w:cs="Calibri"/>
                <w:color w:val="000000"/>
              </w:rPr>
            </w:pPr>
            <w:r w:rsidRPr="00194757">
              <w:rPr>
                <w:rFonts w:ascii="Calibri" w:hAnsi="Calibri" w:cs="Calibri"/>
                <w:b/>
                <w:bCs/>
                <w:color w:val="000000"/>
              </w:rPr>
              <w:t xml:space="preserve">(διαδικτυακή διεύθυνση, αρχή ή φορέας έκδοσης, επακριβή στοιχεία αναφοράς των εγγράφων): </w:t>
            </w:r>
          </w:p>
          <w:p w:rsidR="00194757" w:rsidRPr="00194757" w:rsidRDefault="00194757" w:rsidP="00194757">
            <w:pPr>
              <w:autoSpaceDE w:val="0"/>
              <w:autoSpaceDN w:val="0"/>
              <w:adjustRightInd w:val="0"/>
              <w:rPr>
                <w:rFonts w:ascii="Calibri" w:hAnsi="Calibri" w:cs="Calibri"/>
                <w:color w:val="000000"/>
              </w:rPr>
            </w:pPr>
            <w:r w:rsidRPr="00194757">
              <w:rPr>
                <w:rFonts w:ascii="Calibri" w:hAnsi="Calibri" w:cs="Calibri"/>
                <w:b/>
                <w:bCs/>
                <w:color w:val="000000"/>
              </w:rPr>
              <w:t xml:space="preserve">[……][……][……][……] </w:t>
            </w:r>
          </w:p>
        </w:tc>
      </w:tr>
      <w:tr w:rsidR="00194757" w:rsidRPr="00194757" w:rsidTr="003F7D72">
        <w:trPr>
          <w:trHeight w:val="110"/>
        </w:trPr>
        <w:tc>
          <w:tcPr>
            <w:tcW w:w="0" w:type="auto"/>
          </w:tcPr>
          <w:p w:rsidR="00194757" w:rsidRPr="00194757" w:rsidRDefault="00194757" w:rsidP="00194757">
            <w:pPr>
              <w:autoSpaceDE w:val="0"/>
              <w:autoSpaceDN w:val="0"/>
              <w:adjustRightInd w:val="0"/>
              <w:rPr>
                <w:rFonts w:ascii="Calibri" w:hAnsi="Calibri" w:cs="Calibri"/>
                <w:color w:val="000000"/>
              </w:rPr>
            </w:pPr>
            <w:r w:rsidRPr="00194757">
              <w:rPr>
                <w:rFonts w:ascii="Calibri" w:hAnsi="Calibri" w:cs="Calibri"/>
                <w:b/>
                <w:bCs/>
                <w:color w:val="000000"/>
              </w:rPr>
              <w:t xml:space="preserve">Τρόπος συμμετοχής: </w:t>
            </w:r>
          </w:p>
        </w:tc>
        <w:tc>
          <w:tcPr>
            <w:tcW w:w="0" w:type="auto"/>
          </w:tcPr>
          <w:p w:rsidR="00194757" w:rsidRPr="00194757" w:rsidRDefault="00194757" w:rsidP="00194757">
            <w:pPr>
              <w:autoSpaceDE w:val="0"/>
              <w:autoSpaceDN w:val="0"/>
              <w:adjustRightInd w:val="0"/>
              <w:rPr>
                <w:rFonts w:ascii="Calibri" w:hAnsi="Calibri" w:cs="Calibri"/>
                <w:color w:val="000000"/>
              </w:rPr>
            </w:pPr>
            <w:r w:rsidRPr="00194757">
              <w:rPr>
                <w:rFonts w:ascii="Calibri" w:hAnsi="Calibri" w:cs="Calibri"/>
                <w:b/>
                <w:bCs/>
                <w:color w:val="000000"/>
              </w:rPr>
              <w:t xml:space="preserve">Απάντηση </w:t>
            </w:r>
          </w:p>
        </w:tc>
      </w:tr>
      <w:tr w:rsidR="00194757" w:rsidRPr="00194757" w:rsidTr="003F7D72">
        <w:trPr>
          <w:trHeight w:val="379"/>
        </w:trPr>
        <w:tc>
          <w:tcPr>
            <w:tcW w:w="0" w:type="auto"/>
          </w:tcPr>
          <w:p w:rsidR="00194757" w:rsidRPr="00194757" w:rsidRDefault="00194757" w:rsidP="00194757">
            <w:pPr>
              <w:autoSpaceDE w:val="0"/>
              <w:autoSpaceDN w:val="0"/>
              <w:adjustRightInd w:val="0"/>
              <w:rPr>
                <w:rFonts w:ascii="Calibri" w:hAnsi="Calibri" w:cs="Calibri"/>
                <w:color w:val="000000"/>
              </w:rPr>
            </w:pPr>
            <w:r w:rsidRPr="00194757">
              <w:rPr>
                <w:rFonts w:ascii="Calibri" w:hAnsi="Calibri" w:cs="Calibri"/>
                <w:b/>
                <w:bCs/>
                <w:color w:val="000000"/>
              </w:rPr>
              <w:t>Ο οικονομικός φορέας συμμετέχει στη διαδικασία σύναψης δημόσιας σύμβασης από κοινού με άλλους</w:t>
            </w:r>
            <w:r w:rsidRPr="00194757">
              <w:rPr>
                <w:rFonts w:ascii="Calibri" w:hAnsi="Calibri" w:cs="Calibri"/>
                <w:b/>
                <w:bCs/>
                <w:color w:val="000000"/>
                <w:vertAlign w:val="superscript"/>
              </w:rPr>
              <w:t>vi</w:t>
            </w:r>
            <w:r w:rsidRPr="00194757">
              <w:rPr>
                <w:rFonts w:ascii="Calibri" w:hAnsi="Calibri" w:cs="Calibri"/>
                <w:b/>
                <w:bCs/>
                <w:color w:val="000000"/>
              </w:rPr>
              <w:t xml:space="preserve">; </w:t>
            </w:r>
          </w:p>
        </w:tc>
        <w:tc>
          <w:tcPr>
            <w:tcW w:w="0" w:type="auto"/>
          </w:tcPr>
          <w:p w:rsidR="00194757" w:rsidRPr="00194757" w:rsidRDefault="00194757" w:rsidP="00194757">
            <w:pPr>
              <w:autoSpaceDE w:val="0"/>
              <w:autoSpaceDN w:val="0"/>
              <w:adjustRightInd w:val="0"/>
              <w:rPr>
                <w:rFonts w:ascii="Calibri" w:hAnsi="Calibri" w:cs="Calibri"/>
                <w:color w:val="000000"/>
              </w:rPr>
            </w:pPr>
            <w:r w:rsidRPr="00194757">
              <w:rPr>
                <w:rFonts w:ascii="Calibri" w:hAnsi="Calibri" w:cs="Calibri"/>
                <w:b/>
                <w:bCs/>
                <w:color w:val="000000"/>
              </w:rPr>
              <w:t xml:space="preserve">[] Ναι [] Όχι </w:t>
            </w:r>
          </w:p>
        </w:tc>
      </w:tr>
      <w:tr w:rsidR="00194757" w:rsidRPr="00194757" w:rsidTr="003F7D72">
        <w:tc>
          <w:tcPr>
            <w:tcW w:w="10138" w:type="dxa"/>
            <w:gridSpan w:val="2"/>
          </w:tcPr>
          <w:tbl>
            <w:tblPr>
              <w:tblW w:w="0" w:type="auto"/>
              <w:tblBorders>
                <w:top w:val="nil"/>
                <w:left w:val="nil"/>
                <w:bottom w:val="nil"/>
                <w:right w:val="nil"/>
              </w:tblBorders>
              <w:shd w:val="clear" w:color="auto" w:fill="D9D9D9"/>
              <w:tblLook w:val="0000" w:firstRow="0" w:lastRow="0" w:firstColumn="0" w:lastColumn="0" w:noHBand="0" w:noVBand="0"/>
            </w:tblPr>
            <w:tblGrid>
              <w:gridCol w:w="8080"/>
            </w:tblGrid>
            <w:tr w:rsidR="00194757" w:rsidRPr="00194757" w:rsidTr="00194757">
              <w:trPr>
                <w:trHeight w:val="280"/>
              </w:trPr>
              <w:tc>
                <w:tcPr>
                  <w:tcW w:w="0" w:type="auto"/>
                  <w:shd w:val="clear" w:color="auto" w:fill="D9D9D9"/>
                </w:tcPr>
                <w:p w:rsidR="00194757" w:rsidRPr="00194757" w:rsidRDefault="00194757" w:rsidP="00194757">
                  <w:pPr>
                    <w:autoSpaceDE w:val="0"/>
                    <w:autoSpaceDN w:val="0"/>
                    <w:adjustRightInd w:val="0"/>
                    <w:spacing w:after="0" w:line="240" w:lineRule="auto"/>
                    <w:rPr>
                      <w:rFonts w:ascii="Calibri" w:eastAsia="Times New Roman" w:hAnsi="Calibri" w:cs="Calibri"/>
                      <w:color w:val="000000"/>
                      <w:lang w:eastAsia="el-GR"/>
                    </w:rPr>
                  </w:pPr>
                  <w:r w:rsidRPr="00194757">
                    <w:rPr>
                      <w:rFonts w:ascii="Calibri" w:eastAsia="Times New Roman" w:hAnsi="Calibri" w:cs="Calibri"/>
                      <w:b/>
                      <w:bCs/>
                      <w:color w:val="000000"/>
                      <w:lang w:eastAsia="el-GR"/>
                    </w:rPr>
                    <w:t xml:space="preserve">Εάν ναι, μεριμνήστε για την υποβολή χωριστού εντύπου ΤΕΥΔ από τους άλλους εμπλεκόμενους οικονομικούς φορείς. </w:t>
                  </w:r>
                </w:p>
              </w:tc>
            </w:tr>
          </w:tbl>
          <w:p w:rsidR="00194757" w:rsidRPr="00194757" w:rsidRDefault="00194757" w:rsidP="00194757">
            <w:pPr>
              <w:autoSpaceDE w:val="0"/>
              <w:autoSpaceDN w:val="0"/>
              <w:adjustRightInd w:val="0"/>
              <w:rPr>
                <w:rFonts w:ascii="Calibri" w:hAnsi="Calibri" w:cs="Calibri"/>
                <w:color w:val="000000"/>
              </w:rPr>
            </w:pPr>
          </w:p>
        </w:tc>
      </w:tr>
      <w:tr w:rsidR="00194757" w:rsidRPr="00194757" w:rsidTr="003F7D72">
        <w:tc>
          <w:tcPr>
            <w:tcW w:w="5927" w:type="dxa"/>
          </w:tcPr>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b/>
                <w:bCs/>
                <w:color w:val="000000"/>
                <w:lang w:eastAsia="zh-CN" w:bidi="hi-IN"/>
              </w:rPr>
              <w:t xml:space="preserve">Εάν ναι: </w:t>
            </w:r>
          </w:p>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b/>
                <w:bCs/>
                <w:color w:val="000000"/>
                <w:lang w:eastAsia="zh-CN" w:bidi="hi-IN"/>
              </w:rPr>
              <w:t xml:space="preserve">α) Αναφέρετε τον ρόλο του οικονομικού φορέα στην ένωση ή κοινοπραξία (επικεφαλής, υπεύθυνος για συγκεκριμένα καθήκοντα …): </w:t>
            </w:r>
          </w:p>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b/>
                <w:bCs/>
                <w:color w:val="000000"/>
                <w:lang w:eastAsia="zh-CN" w:bidi="hi-IN"/>
              </w:rPr>
              <w:t xml:space="preserve">β) Προσδιορίστε τους άλλους οικονομικούς φορείς που συμμετέχουν από κοινού στη διαδικασία σύναψης δημόσιας σύμβασης: </w:t>
            </w:r>
          </w:p>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b/>
                <w:bCs/>
                <w:color w:val="000000"/>
                <w:lang w:eastAsia="zh-CN" w:bidi="hi-IN"/>
              </w:rPr>
              <w:t xml:space="preserve">γ) Κατά περίπτωση, επωνυμία της συμμετέχουσας ένωσης ή κοινοπραξίας. </w:t>
            </w:r>
          </w:p>
        </w:tc>
        <w:tc>
          <w:tcPr>
            <w:tcW w:w="4211" w:type="dxa"/>
          </w:tcPr>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b/>
                <w:bCs/>
                <w:color w:val="000000"/>
                <w:lang w:eastAsia="zh-CN" w:bidi="hi-IN"/>
              </w:rPr>
              <w:t xml:space="preserve">α) [……] </w:t>
            </w:r>
          </w:p>
          <w:p w:rsidR="00194757" w:rsidRPr="00194757" w:rsidRDefault="00194757" w:rsidP="00194757">
            <w:pPr>
              <w:widowControl w:val="0"/>
              <w:suppressAutoHyphens/>
              <w:rPr>
                <w:rFonts w:ascii="Calibri" w:eastAsia="SimSun" w:hAnsi="Calibri" w:cs="Calibri"/>
                <w:b/>
                <w:bCs/>
                <w:color w:val="000000"/>
                <w:lang w:eastAsia="zh-CN" w:bidi="hi-IN"/>
              </w:rPr>
            </w:pPr>
          </w:p>
          <w:p w:rsidR="00194757" w:rsidRPr="00194757" w:rsidRDefault="00194757" w:rsidP="00194757">
            <w:pPr>
              <w:widowControl w:val="0"/>
              <w:suppressAutoHyphens/>
              <w:rPr>
                <w:rFonts w:ascii="Calibri" w:eastAsia="SimSun" w:hAnsi="Calibri" w:cs="Calibri"/>
                <w:b/>
                <w:bCs/>
                <w:color w:val="000000"/>
                <w:lang w:eastAsia="zh-CN" w:bidi="hi-IN"/>
              </w:rPr>
            </w:pPr>
          </w:p>
          <w:p w:rsidR="00194757" w:rsidRPr="00194757" w:rsidRDefault="00194757" w:rsidP="00194757">
            <w:pPr>
              <w:widowControl w:val="0"/>
              <w:suppressAutoHyphens/>
              <w:rPr>
                <w:rFonts w:ascii="Calibri" w:eastAsia="SimSun" w:hAnsi="Calibri" w:cs="Calibri"/>
                <w:b/>
                <w:bCs/>
                <w:color w:val="000000"/>
                <w:lang w:eastAsia="zh-CN" w:bidi="hi-IN"/>
              </w:rPr>
            </w:pPr>
          </w:p>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b/>
                <w:bCs/>
                <w:color w:val="000000"/>
                <w:lang w:eastAsia="zh-CN" w:bidi="hi-IN"/>
              </w:rPr>
              <w:t xml:space="preserve">β) [……] </w:t>
            </w:r>
          </w:p>
          <w:p w:rsidR="00194757" w:rsidRPr="00194757" w:rsidRDefault="00194757" w:rsidP="00194757">
            <w:pPr>
              <w:widowControl w:val="0"/>
              <w:suppressAutoHyphens/>
              <w:rPr>
                <w:rFonts w:ascii="Calibri" w:eastAsia="SimSun" w:hAnsi="Calibri" w:cs="Calibri"/>
                <w:b/>
                <w:bCs/>
                <w:color w:val="000000"/>
                <w:lang w:eastAsia="zh-CN" w:bidi="hi-IN"/>
              </w:rPr>
            </w:pPr>
          </w:p>
          <w:p w:rsidR="00194757" w:rsidRPr="00194757" w:rsidRDefault="00194757" w:rsidP="00194757">
            <w:pPr>
              <w:widowControl w:val="0"/>
              <w:suppressAutoHyphens/>
              <w:rPr>
                <w:rFonts w:ascii="Calibri" w:eastAsia="SimSun" w:hAnsi="Calibri" w:cs="Calibri"/>
                <w:b/>
                <w:bCs/>
                <w:color w:val="000000"/>
                <w:lang w:eastAsia="zh-CN" w:bidi="hi-IN"/>
              </w:rPr>
            </w:pPr>
          </w:p>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b/>
                <w:bCs/>
                <w:color w:val="000000"/>
                <w:lang w:eastAsia="zh-CN" w:bidi="hi-IN"/>
              </w:rPr>
              <w:t xml:space="preserve">γ) [……] </w:t>
            </w:r>
          </w:p>
        </w:tc>
      </w:tr>
      <w:tr w:rsidR="00194757" w:rsidRPr="00194757" w:rsidTr="003F7D72">
        <w:tc>
          <w:tcPr>
            <w:tcW w:w="5927" w:type="dxa"/>
          </w:tcPr>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b/>
                <w:bCs/>
                <w:color w:val="000000"/>
                <w:lang w:eastAsia="zh-CN" w:bidi="hi-IN"/>
              </w:rPr>
              <w:t xml:space="preserve">Τμήματα </w:t>
            </w:r>
          </w:p>
        </w:tc>
        <w:tc>
          <w:tcPr>
            <w:tcW w:w="4211" w:type="dxa"/>
          </w:tcPr>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b/>
                <w:bCs/>
                <w:color w:val="000000"/>
                <w:lang w:eastAsia="zh-CN" w:bidi="hi-IN"/>
              </w:rPr>
              <w:t xml:space="preserve">Απάντηση: </w:t>
            </w:r>
          </w:p>
        </w:tc>
      </w:tr>
      <w:tr w:rsidR="00194757" w:rsidRPr="00194757" w:rsidTr="003F7D72">
        <w:tc>
          <w:tcPr>
            <w:tcW w:w="5927" w:type="dxa"/>
          </w:tcPr>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b/>
                <w:bCs/>
                <w:color w:val="000000"/>
                <w:lang w:eastAsia="zh-CN" w:bidi="hi-IN"/>
              </w:rPr>
              <w:t xml:space="preserve">Κατά περίπτωση, αναφορά του τμήματος ή των τμημάτων για τα οποία ο οικονομικός φορέας </w:t>
            </w:r>
            <w:r w:rsidRPr="00194757">
              <w:rPr>
                <w:rFonts w:ascii="Calibri" w:eastAsia="SimSun" w:hAnsi="Calibri" w:cs="Calibri"/>
                <w:b/>
                <w:bCs/>
                <w:color w:val="000000"/>
                <w:lang w:eastAsia="zh-CN" w:bidi="hi-IN"/>
              </w:rPr>
              <w:lastRenderedPageBreak/>
              <w:t xml:space="preserve">επιθυμεί να υποβάλει προσφορά. </w:t>
            </w:r>
          </w:p>
        </w:tc>
        <w:tc>
          <w:tcPr>
            <w:tcW w:w="4211" w:type="dxa"/>
          </w:tcPr>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b/>
                <w:bCs/>
                <w:color w:val="000000"/>
                <w:lang w:eastAsia="zh-CN" w:bidi="hi-IN"/>
              </w:rPr>
              <w:lastRenderedPageBreak/>
              <w:t xml:space="preserve">[ ] </w:t>
            </w:r>
          </w:p>
        </w:tc>
      </w:tr>
    </w:tbl>
    <w:p w:rsidR="00194757" w:rsidRPr="00194757" w:rsidRDefault="00194757" w:rsidP="00194757">
      <w:pPr>
        <w:autoSpaceDE w:val="0"/>
        <w:autoSpaceDN w:val="0"/>
        <w:adjustRightInd w:val="0"/>
        <w:spacing w:after="0" w:line="240" w:lineRule="auto"/>
        <w:rPr>
          <w:rFonts w:ascii="Calibri" w:eastAsia="Times New Roman" w:hAnsi="Calibri" w:cs="Calibri"/>
          <w:b/>
          <w:bCs/>
          <w:color w:val="000000"/>
          <w:lang w:eastAsia="el-GR"/>
        </w:rPr>
      </w:pPr>
    </w:p>
    <w:p w:rsidR="00194757" w:rsidRPr="00194757" w:rsidRDefault="00194757" w:rsidP="00194757">
      <w:pPr>
        <w:autoSpaceDE w:val="0"/>
        <w:spacing w:before="57" w:after="57" w:line="240" w:lineRule="auto"/>
        <w:jc w:val="both"/>
        <w:rPr>
          <w:rFonts w:ascii="Calibri" w:eastAsia="SimSun" w:hAnsi="Calibri" w:cs="Calibri"/>
          <w:i/>
          <w:iCs/>
          <w:color w:val="5B9BD5"/>
          <w:lang w:eastAsia="zh-CN"/>
        </w:rPr>
      </w:pPr>
    </w:p>
    <w:p w:rsidR="00194757" w:rsidRPr="00194757" w:rsidRDefault="00194757" w:rsidP="00194757">
      <w:pPr>
        <w:autoSpaceDE w:val="0"/>
        <w:autoSpaceDN w:val="0"/>
        <w:adjustRightInd w:val="0"/>
        <w:spacing w:after="0" w:line="240" w:lineRule="auto"/>
        <w:rPr>
          <w:rFonts w:ascii="Calibri" w:eastAsia="Times New Roman" w:hAnsi="Calibri" w:cs="Calibri"/>
          <w:color w:val="000000"/>
          <w:lang w:eastAsia="el-GR"/>
        </w:rPr>
      </w:pPr>
      <w:r w:rsidRPr="00194757">
        <w:rPr>
          <w:rFonts w:ascii="Calibri" w:eastAsia="Times New Roman" w:hAnsi="Calibri" w:cs="Calibri"/>
          <w:b/>
          <w:bCs/>
          <w:color w:val="000000"/>
          <w:lang w:eastAsia="el-GR"/>
        </w:rPr>
        <w:t xml:space="preserve">Β: Πληροφορίες σχετικά με τους νόμιμους εκπροσώπους του οικονομικού φορέα </w:t>
      </w:r>
    </w:p>
    <w:p w:rsidR="00194757" w:rsidRPr="00194757" w:rsidRDefault="00194757" w:rsidP="00194757">
      <w:pPr>
        <w:autoSpaceDE w:val="0"/>
        <w:spacing w:before="57" w:after="57" w:line="240" w:lineRule="auto"/>
        <w:jc w:val="both"/>
        <w:rPr>
          <w:rFonts w:ascii="Calibri" w:eastAsia="SimSun" w:hAnsi="Calibri" w:cs="Calibri"/>
          <w:i/>
          <w:iCs/>
          <w:color w:val="5B9BD5"/>
          <w:lang w:eastAsia="zh-CN"/>
        </w:rPr>
      </w:pPr>
      <w:r w:rsidRPr="00194757">
        <w:rPr>
          <w:rFonts w:ascii="Calibri" w:eastAsia="Times New Roman" w:hAnsi="Calibri" w:cs="Calibri"/>
          <w:b/>
          <w:bCs/>
          <w:color w:val="000000"/>
          <w:lang w:eastAsia="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p w:rsidR="00194757" w:rsidRPr="00194757" w:rsidRDefault="00194757" w:rsidP="00194757">
      <w:pPr>
        <w:autoSpaceDE w:val="0"/>
        <w:spacing w:before="57" w:after="57" w:line="240" w:lineRule="auto"/>
        <w:jc w:val="both"/>
        <w:rPr>
          <w:rFonts w:ascii="Calibri" w:eastAsia="SimSun" w:hAnsi="Calibri" w:cs="Calibri"/>
          <w:i/>
          <w:iCs/>
          <w:color w:val="5B9BD5"/>
          <w:lang w:eastAsia="zh-CN"/>
        </w:rPr>
      </w:pPr>
    </w:p>
    <w:p w:rsidR="00194757" w:rsidRPr="00194757" w:rsidRDefault="00194757" w:rsidP="00194757">
      <w:pPr>
        <w:autoSpaceDE w:val="0"/>
        <w:spacing w:before="57" w:after="57" w:line="240" w:lineRule="auto"/>
        <w:jc w:val="both"/>
        <w:rPr>
          <w:rFonts w:ascii="Calibri" w:eastAsia="Times New Roman" w:hAnsi="Calibri" w:cs="Calibri"/>
          <w:b/>
          <w:bCs/>
          <w:color w:val="000000"/>
          <w:lang w:eastAsia="el-GR"/>
        </w:rPr>
      </w:pPr>
    </w:p>
    <w:tbl>
      <w:tblPr>
        <w:tblStyle w:val="aff6"/>
        <w:tblW w:w="0" w:type="auto"/>
        <w:tblLook w:val="04A0" w:firstRow="1" w:lastRow="0" w:firstColumn="1" w:lastColumn="0" w:noHBand="0" w:noVBand="1"/>
      </w:tblPr>
      <w:tblGrid>
        <w:gridCol w:w="4212"/>
        <w:gridCol w:w="4084"/>
      </w:tblGrid>
      <w:tr w:rsidR="00194757" w:rsidRPr="00194757" w:rsidTr="003F7D72">
        <w:tc>
          <w:tcPr>
            <w:tcW w:w="5069" w:type="dxa"/>
          </w:tcPr>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b/>
                <w:bCs/>
                <w:color w:val="000000"/>
                <w:lang w:eastAsia="zh-CN" w:bidi="hi-IN"/>
              </w:rPr>
              <w:t xml:space="preserve">Εκπροσώπηση, εάν υπάρχει: </w:t>
            </w:r>
          </w:p>
        </w:tc>
        <w:tc>
          <w:tcPr>
            <w:tcW w:w="5069" w:type="dxa"/>
          </w:tcPr>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b/>
                <w:bCs/>
                <w:color w:val="000000"/>
                <w:lang w:eastAsia="zh-CN" w:bidi="hi-IN"/>
              </w:rPr>
              <w:t xml:space="preserve">Απάντηση: </w:t>
            </w:r>
          </w:p>
        </w:tc>
      </w:tr>
      <w:tr w:rsidR="00194757" w:rsidRPr="00194757" w:rsidTr="003F7D72">
        <w:tc>
          <w:tcPr>
            <w:tcW w:w="5069" w:type="dxa"/>
          </w:tcPr>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b/>
                <w:bCs/>
                <w:color w:val="000000"/>
                <w:lang w:eastAsia="zh-CN" w:bidi="hi-IN"/>
              </w:rPr>
              <w:t xml:space="preserve">Ονοματεπώνυμο </w:t>
            </w:r>
          </w:p>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b/>
                <w:bCs/>
                <w:color w:val="000000"/>
                <w:lang w:eastAsia="zh-CN" w:bidi="hi-IN"/>
              </w:rPr>
              <w:t xml:space="preserve">συνοδευόμενο από την ημερομηνία και τον τόπο γέννησης εφόσον απαιτείται: </w:t>
            </w:r>
          </w:p>
        </w:tc>
        <w:tc>
          <w:tcPr>
            <w:tcW w:w="5069" w:type="dxa"/>
          </w:tcPr>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b/>
                <w:bCs/>
                <w:color w:val="000000"/>
                <w:lang w:eastAsia="zh-CN" w:bidi="hi-IN"/>
              </w:rPr>
              <w:t xml:space="preserve">[……] </w:t>
            </w:r>
          </w:p>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b/>
                <w:bCs/>
                <w:color w:val="000000"/>
                <w:lang w:eastAsia="zh-CN" w:bidi="hi-IN"/>
              </w:rPr>
              <w:t xml:space="preserve">[……] </w:t>
            </w:r>
          </w:p>
        </w:tc>
      </w:tr>
      <w:tr w:rsidR="00194757" w:rsidRPr="00194757" w:rsidTr="003F7D72">
        <w:tc>
          <w:tcPr>
            <w:tcW w:w="5069" w:type="dxa"/>
          </w:tcPr>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b/>
                <w:bCs/>
                <w:color w:val="000000"/>
                <w:lang w:eastAsia="zh-CN" w:bidi="hi-IN"/>
              </w:rPr>
              <w:t xml:space="preserve">Θέση/Ενεργών υπό την ιδιότητα </w:t>
            </w:r>
          </w:p>
        </w:tc>
        <w:tc>
          <w:tcPr>
            <w:tcW w:w="5069" w:type="dxa"/>
          </w:tcPr>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b/>
                <w:bCs/>
                <w:color w:val="000000"/>
                <w:lang w:eastAsia="zh-CN" w:bidi="hi-IN"/>
              </w:rPr>
              <w:t xml:space="preserve">[……] </w:t>
            </w:r>
          </w:p>
        </w:tc>
      </w:tr>
      <w:tr w:rsidR="00194757" w:rsidRPr="00194757" w:rsidTr="003F7D72">
        <w:tc>
          <w:tcPr>
            <w:tcW w:w="5069" w:type="dxa"/>
          </w:tcPr>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b/>
                <w:bCs/>
                <w:color w:val="000000"/>
                <w:lang w:eastAsia="zh-CN" w:bidi="hi-IN"/>
              </w:rPr>
              <w:t xml:space="preserve">Ταχυδρομική διεύθυνση: </w:t>
            </w:r>
          </w:p>
        </w:tc>
        <w:tc>
          <w:tcPr>
            <w:tcW w:w="5069" w:type="dxa"/>
          </w:tcPr>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b/>
                <w:bCs/>
                <w:color w:val="000000"/>
                <w:lang w:eastAsia="zh-CN" w:bidi="hi-IN"/>
              </w:rPr>
              <w:t xml:space="preserve">[……] </w:t>
            </w:r>
          </w:p>
        </w:tc>
      </w:tr>
      <w:tr w:rsidR="00194757" w:rsidRPr="00194757" w:rsidTr="003F7D72">
        <w:tc>
          <w:tcPr>
            <w:tcW w:w="5069" w:type="dxa"/>
          </w:tcPr>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b/>
                <w:bCs/>
                <w:color w:val="000000"/>
                <w:lang w:eastAsia="zh-CN" w:bidi="hi-IN"/>
              </w:rPr>
              <w:t xml:space="preserve">Τηλέφωνο: </w:t>
            </w:r>
          </w:p>
        </w:tc>
        <w:tc>
          <w:tcPr>
            <w:tcW w:w="5069" w:type="dxa"/>
          </w:tcPr>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b/>
                <w:bCs/>
                <w:color w:val="000000"/>
                <w:lang w:eastAsia="zh-CN" w:bidi="hi-IN"/>
              </w:rPr>
              <w:t xml:space="preserve">[……] </w:t>
            </w:r>
          </w:p>
        </w:tc>
      </w:tr>
      <w:tr w:rsidR="00194757" w:rsidRPr="00194757" w:rsidTr="003F7D72">
        <w:tc>
          <w:tcPr>
            <w:tcW w:w="5069" w:type="dxa"/>
          </w:tcPr>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b/>
                <w:bCs/>
                <w:color w:val="000000"/>
                <w:lang w:eastAsia="zh-CN" w:bidi="hi-IN"/>
              </w:rPr>
              <w:t xml:space="preserve">Ηλ. ταχυδρομείο: </w:t>
            </w:r>
          </w:p>
        </w:tc>
        <w:tc>
          <w:tcPr>
            <w:tcW w:w="5069" w:type="dxa"/>
          </w:tcPr>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b/>
                <w:bCs/>
                <w:color w:val="000000"/>
                <w:lang w:eastAsia="zh-CN" w:bidi="hi-IN"/>
              </w:rPr>
              <w:t xml:space="preserve">[……] </w:t>
            </w:r>
          </w:p>
        </w:tc>
      </w:tr>
      <w:tr w:rsidR="00194757" w:rsidRPr="00194757" w:rsidTr="003F7D72">
        <w:tc>
          <w:tcPr>
            <w:tcW w:w="5069" w:type="dxa"/>
          </w:tcPr>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b/>
                <w:bCs/>
                <w:color w:val="000000"/>
                <w:lang w:eastAsia="zh-CN" w:bidi="hi-IN"/>
              </w:rPr>
              <w:t xml:space="preserve">Εάν χρειάζεται, δώστε λεπτομερή στοιχεία σχετικά με την εκπροσώπηση (τις μορφές της, την έκταση, τον σκοπό …): </w:t>
            </w:r>
          </w:p>
        </w:tc>
        <w:tc>
          <w:tcPr>
            <w:tcW w:w="5069" w:type="dxa"/>
          </w:tcPr>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b/>
                <w:bCs/>
                <w:color w:val="000000"/>
                <w:lang w:eastAsia="zh-CN" w:bidi="hi-IN"/>
              </w:rPr>
              <w:t xml:space="preserve">[……] </w:t>
            </w:r>
          </w:p>
        </w:tc>
      </w:tr>
    </w:tbl>
    <w:p w:rsidR="00194757" w:rsidRPr="00194757" w:rsidRDefault="00194757" w:rsidP="00194757">
      <w:pPr>
        <w:autoSpaceDE w:val="0"/>
        <w:spacing w:before="57" w:after="57" w:line="240" w:lineRule="auto"/>
        <w:jc w:val="both"/>
        <w:rPr>
          <w:rFonts w:ascii="Calibri" w:eastAsia="SimSun" w:hAnsi="Calibri" w:cs="Calibri"/>
          <w:i/>
          <w:iCs/>
          <w:color w:val="5B9BD5"/>
          <w:lang w:eastAsia="zh-CN"/>
        </w:rPr>
      </w:pPr>
    </w:p>
    <w:p w:rsidR="00194757" w:rsidRPr="00194757" w:rsidRDefault="00194757" w:rsidP="00194757">
      <w:pPr>
        <w:autoSpaceDE w:val="0"/>
        <w:spacing w:before="57" w:after="57" w:line="240" w:lineRule="auto"/>
        <w:jc w:val="both"/>
        <w:rPr>
          <w:rFonts w:ascii="Calibri" w:eastAsia="Times New Roman" w:hAnsi="Calibri" w:cs="Calibri"/>
          <w:b/>
          <w:bCs/>
          <w:lang w:eastAsia="zh-CN"/>
        </w:rPr>
      </w:pPr>
      <w:r w:rsidRPr="00194757">
        <w:rPr>
          <w:rFonts w:ascii="Calibri" w:eastAsia="Times New Roman" w:hAnsi="Calibri" w:cs="Calibri"/>
          <w:b/>
          <w:bCs/>
          <w:lang w:eastAsia="zh-CN"/>
        </w:rPr>
        <w:t>Γ: Πληροφορίες σχετικά με τη στήριξη στις ικανότητες άλλων ΦΟΡΕΩΝ</w:t>
      </w:r>
      <w:r w:rsidRPr="00194757">
        <w:rPr>
          <w:rFonts w:ascii="Calibri" w:eastAsia="Times New Roman" w:hAnsi="Calibri" w:cs="Calibri"/>
          <w:b/>
          <w:bCs/>
          <w:vertAlign w:val="superscript"/>
          <w:lang w:val="en-GB" w:eastAsia="zh-CN"/>
        </w:rPr>
        <w:t>vii</w:t>
      </w:r>
    </w:p>
    <w:tbl>
      <w:tblPr>
        <w:tblStyle w:val="aff6"/>
        <w:tblW w:w="0" w:type="auto"/>
        <w:tblLook w:val="04A0" w:firstRow="1" w:lastRow="0" w:firstColumn="1" w:lastColumn="0" w:noHBand="0" w:noVBand="1"/>
      </w:tblPr>
      <w:tblGrid>
        <w:gridCol w:w="4177"/>
        <w:gridCol w:w="4119"/>
      </w:tblGrid>
      <w:tr w:rsidR="00194757" w:rsidRPr="00194757" w:rsidTr="003F7D72">
        <w:tc>
          <w:tcPr>
            <w:tcW w:w="5069" w:type="dxa"/>
          </w:tcPr>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b/>
                <w:bCs/>
                <w:color w:val="000000"/>
                <w:lang w:eastAsia="zh-CN" w:bidi="hi-IN"/>
              </w:rPr>
              <w:t xml:space="preserve">Στήριξη: </w:t>
            </w:r>
          </w:p>
        </w:tc>
        <w:tc>
          <w:tcPr>
            <w:tcW w:w="5069" w:type="dxa"/>
          </w:tcPr>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b/>
                <w:bCs/>
                <w:color w:val="000000"/>
                <w:lang w:eastAsia="zh-CN" w:bidi="hi-IN"/>
              </w:rPr>
              <w:t xml:space="preserve">Απάντηση: </w:t>
            </w:r>
          </w:p>
        </w:tc>
      </w:tr>
      <w:tr w:rsidR="00194757" w:rsidRPr="00194757" w:rsidTr="003F7D72">
        <w:tc>
          <w:tcPr>
            <w:tcW w:w="5069" w:type="dxa"/>
          </w:tcPr>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b/>
                <w:bCs/>
                <w:color w:val="000000"/>
                <w:lang w:eastAsia="zh-CN" w:bidi="hi-I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5069" w:type="dxa"/>
          </w:tcPr>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b/>
                <w:bCs/>
                <w:color w:val="000000"/>
                <w:lang w:eastAsia="zh-CN" w:bidi="hi-IN"/>
              </w:rPr>
              <w:t xml:space="preserve">[]Ναι []Όχι </w:t>
            </w:r>
          </w:p>
        </w:tc>
      </w:tr>
    </w:tbl>
    <w:p w:rsidR="00194757" w:rsidRPr="00194757" w:rsidRDefault="00194757" w:rsidP="00194757">
      <w:pPr>
        <w:autoSpaceDE w:val="0"/>
        <w:spacing w:before="57" w:after="57" w:line="240" w:lineRule="auto"/>
        <w:jc w:val="both"/>
        <w:rPr>
          <w:rFonts w:ascii="Calibri" w:eastAsia="SimSun" w:hAnsi="Calibri" w:cs="Calibri"/>
          <w:i/>
          <w:iCs/>
          <w:color w:val="5B9BD5"/>
          <w:lang w:eastAsia="zh-CN"/>
        </w:rPr>
      </w:pPr>
    </w:p>
    <w:p w:rsidR="00194757" w:rsidRPr="00194757" w:rsidRDefault="00194757" w:rsidP="00194757">
      <w:pPr>
        <w:autoSpaceDE w:val="0"/>
        <w:spacing w:before="57" w:after="57" w:line="240" w:lineRule="auto"/>
        <w:jc w:val="both"/>
        <w:rPr>
          <w:rFonts w:ascii="Calibri" w:eastAsia="SimSun" w:hAnsi="Calibri" w:cs="Calibri"/>
          <w:i/>
          <w:iCs/>
          <w:color w:val="5B9BD5"/>
          <w:lang w:eastAsia="zh-CN"/>
        </w:rPr>
      </w:pPr>
    </w:p>
    <w:p w:rsidR="00194757" w:rsidRPr="00194757" w:rsidRDefault="00194757" w:rsidP="00194757">
      <w:pPr>
        <w:autoSpaceDE w:val="0"/>
        <w:autoSpaceDN w:val="0"/>
        <w:adjustRightInd w:val="0"/>
        <w:spacing w:after="0" w:line="240" w:lineRule="auto"/>
        <w:jc w:val="both"/>
        <w:rPr>
          <w:rFonts w:ascii="Calibri" w:eastAsia="Times New Roman" w:hAnsi="Calibri" w:cs="Calibri"/>
          <w:color w:val="000000"/>
          <w:lang w:eastAsia="el-GR"/>
        </w:rPr>
      </w:pPr>
      <w:r w:rsidRPr="00194757">
        <w:rPr>
          <w:rFonts w:ascii="Calibri" w:eastAsia="Times New Roman" w:hAnsi="Calibri" w:cs="Calibri"/>
          <w:b/>
          <w:bCs/>
          <w:color w:val="000000"/>
          <w:lang w:eastAsia="el-GR"/>
        </w:rPr>
        <w:t xml:space="preserve">Εάν ναι, επισυνάψτε χωριστό έντυπο ΤΕΥΔ με τις πληροφορίες που απαιτούνται σύμφωνα με τις ενότητες Α και Β του παρόντος μέρους και σύμφωνα με το μέρος ΙΙΙ, για κάθε ένα από τους σχετικούς φορείς, δεόντως συμπληρωμένο και υπογεγραμμένο από τους νομίμους εκπροσώπους αυτών. </w:t>
      </w:r>
    </w:p>
    <w:p w:rsidR="00194757" w:rsidRPr="00194757" w:rsidRDefault="00194757" w:rsidP="00194757">
      <w:pPr>
        <w:autoSpaceDE w:val="0"/>
        <w:autoSpaceDN w:val="0"/>
        <w:adjustRightInd w:val="0"/>
        <w:spacing w:after="0" w:line="240" w:lineRule="auto"/>
        <w:jc w:val="both"/>
        <w:rPr>
          <w:rFonts w:ascii="Calibri" w:eastAsia="Times New Roman" w:hAnsi="Calibri" w:cs="Calibri"/>
          <w:color w:val="000000"/>
          <w:lang w:eastAsia="el-GR"/>
        </w:rPr>
      </w:pPr>
      <w:r w:rsidRPr="00194757">
        <w:rPr>
          <w:rFonts w:ascii="Calibri" w:eastAsia="Times New Roman" w:hAnsi="Calibri" w:cs="Calibri"/>
          <w:b/>
          <w:bCs/>
          <w:color w:val="000000"/>
          <w:lang w:eastAsia="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194757" w:rsidRPr="00194757" w:rsidRDefault="00194757" w:rsidP="00194757">
      <w:pPr>
        <w:autoSpaceDE w:val="0"/>
        <w:autoSpaceDN w:val="0"/>
        <w:adjustRightInd w:val="0"/>
        <w:spacing w:after="0" w:line="240" w:lineRule="auto"/>
        <w:rPr>
          <w:rFonts w:ascii="Calibri" w:eastAsia="Times New Roman" w:hAnsi="Calibri" w:cs="Calibri"/>
          <w:b/>
          <w:bCs/>
          <w:color w:val="000000"/>
          <w:lang w:eastAsia="el-GR"/>
        </w:rPr>
      </w:pPr>
      <w:r w:rsidRPr="00194757">
        <w:rPr>
          <w:rFonts w:ascii="Calibri" w:eastAsia="Times New Roman" w:hAnsi="Calibri" w:cs="Calibri"/>
          <w:b/>
          <w:bCs/>
          <w:color w:val="000000"/>
          <w:lang w:eastAsia="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 </w:t>
      </w:r>
    </w:p>
    <w:p w:rsidR="00194757" w:rsidRPr="00194757" w:rsidRDefault="00194757" w:rsidP="00194757">
      <w:pPr>
        <w:autoSpaceDE w:val="0"/>
        <w:autoSpaceDN w:val="0"/>
        <w:adjustRightInd w:val="0"/>
        <w:spacing w:after="0" w:line="240" w:lineRule="auto"/>
        <w:rPr>
          <w:rFonts w:ascii="Calibri" w:eastAsia="Times New Roman" w:hAnsi="Calibri" w:cs="Calibri"/>
          <w:color w:val="000000"/>
          <w:lang w:eastAsia="el-GR"/>
        </w:rPr>
      </w:pPr>
    </w:p>
    <w:p w:rsidR="00194757" w:rsidRPr="00194757" w:rsidRDefault="00194757" w:rsidP="00194757">
      <w:pPr>
        <w:autoSpaceDE w:val="0"/>
        <w:autoSpaceDN w:val="0"/>
        <w:adjustRightInd w:val="0"/>
        <w:spacing w:after="0" w:line="240" w:lineRule="auto"/>
        <w:rPr>
          <w:rFonts w:ascii="Calibri" w:eastAsia="Times New Roman" w:hAnsi="Calibri" w:cs="Calibri"/>
          <w:color w:val="000000"/>
          <w:lang w:eastAsia="el-GR"/>
        </w:rPr>
      </w:pPr>
      <w:r w:rsidRPr="00194757">
        <w:rPr>
          <w:rFonts w:ascii="Calibri" w:eastAsia="Times New Roman" w:hAnsi="Calibri" w:cs="Calibri"/>
          <w:b/>
          <w:bCs/>
          <w:color w:val="000000"/>
          <w:lang w:eastAsia="el-GR"/>
        </w:rPr>
        <w:t xml:space="preserve">Δ: Πληροφορίες σχετικά με υπεργολάβους στην ικανότητα των οποίων δεν στηρίζεται ο οικονομικός φορέας </w:t>
      </w:r>
    </w:p>
    <w:p w:rsidR="00194757" w:rsidRPr="00194757" w:rsidRDefault="00194757" w:rsidP="00194757">
      <w:pPr>
        <w:autoSpaceDE w:val="0"/>
        <w:spacing w:before="57" w:after="57" w:line="240" w:lineRule="auto"/>
        <w:jc w:val="both"/>
        <w:rPr>
          <w:rFonts w:ascii="Calibri" w:eastAsia="SimSun" w:hAnsi="Calibri" w:cs="Calibri"/>
          <w:i/>
          <w:iCs/>
          <w:color w:val="5B9BD5"/>
          <w:lang w:eastAsia="zh-CN"/>
        </w:rPr>
      </w:pPr>
      <w:r w:rsidRPr="00194757">
        <w:rPr>
          <w:rFonts w:ascii="Calibri" w:eastAsia="Times New Roman" w:hAnsi="Calibri" w:cs="Calibri"/>
          <w:b/>
          <w:bCs/>
          <w:color w:val="000000"/>
          <w:lang w:eastAsia="el-GR"/>
        </w:rPr>
        <w:t>(Η παρούσα ενότητα συμπληρώνεται μόνον εφόσον οι σχετικές πληροφορίες απαιτούνται ρητώς από την αναθέτουσα αρχή ή τον αναθέτοντα φορέα)</w:t>
      </w:r>
    </w:p>
    <w:p w:rsidR="00194757" w:rsidRPr="00194757" w:rsidRDefault="00194757" w:rsidP="00194757">
      <w:pPr>
        <w:autoSpaceDE w:val="0"/>
        <w:spacing w:before="57" w:after="57" w:line="240" w:lineRule="auto"/>
        <w:jc w:val="both"/>
        <w:rPr>
          <w:rFonts w:ascii="Calibri" w:eastAsia="SimSun" w:hAnsi="Calibri" w:cs="Calibri"/>
          <w:i/>
          <w:iCs/>
          <w:color w:val="5B9BD5"/>
          <w:lang w:eastAsia="zh-CN"/>
        </w:rPr>
      </w:pPr>
    </w:p>
    <w:tbl>
      <w:tblPr>
        <w:tblStyle w:val="aff6"/>
        <w:tblW w:w="0" w:type="auto"/>
        <w:tblLook w:val="04A0" w:firstRow="1" w:lastRow="0" w:firstColumn="1" w:lastColumn="0" w:noHBand="0" w:noVBand="1"/>
      </w:tblPr>
      <w:tblGrid>
        <w:gridCol w:w="4144"/>
        <w:gridCol w:w="4152"/>
      </w:tblGrid>
      <w:tr w:rsidR="00194757" w:rsidRPr="00194757" w:rsidTr="003F7D72">
        <w:tc>
          <w:tcPr>
            <w:tcW w:w="5069" w:type="dxa"/>
          </w:tcPr>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b/>
                <w:bCs/>
                <w:color w:val="000000"/>
                <w:lang w:eastAsia="zh-CN" w:bidi="hi-IN"/>
              </w:rPr>
              <w:t xml:space="preserve">Υπεργολαβική ανάθεση : </w:t>
            </w:r>
          </w:p>
        </w:tc>
        <w:tc>
          <w:tcPr>
            <w:tcW w:w="5069" w:type="dxa"/>
          </w:tcPr>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b/>
                <w:bCs/>
                <w:color w:val="000000"/>
                <w:lang w:eastAsia="zh-CN" w:bidi="hi-IN"/>
              </w:rPr>
              <w:t xml:space="preserve">Απάντηση: </w:t>
            </w:r>
          </w:p>
        </w:tc>
      </w:tr>
      <w:tr w:rsidR="00194757" w:rsidRPr="00194757" w:rsidTr="003F7D72">
        <w:tc>
          <w:tcPr>
            <w:tcW w:w="5069" w:type="dxa"/>
          </w:tcPr>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b/>
                <w:bCs/>
                <w:color w:val="000000"/>
                <w:lang w:eastAsia="zh-CN" w:bidi="hi-IN"/>
              </w:rPr>
              <w:lastRenderedPageBreak/>
              <w:t xml:space="preserve">Ο οικονομικός φορέας προτίθεται να αναθέσει οποιοδήποτε μέρος της σύμβασης σε τρίτους υπό μορφή υπεργολαβίας; </w:t>
            </w:r>
          </w:p>
        </w:tc>
        <w:tc>
          <w:tcPr>
            <w:tcW w:w="5069" w:type="dxa"/>
          </w:tcPr>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b/>
                <w:bCs/>
                <w:color w:val="000000"/>
                <w:lang w:eastAsia="zh-CN" w:bidi="hi-IN"/>
              </w:rPr>
              <w:t xml:space="preserve">[]Ναι []Όχι </w:t>
            </w:r>
          </w:p>
          <w:p w:rsidR="00194757" w:rsidRPr="00194757" w:rsidRDefault="00194757" w:rsidP="00194757">
            <w:pPr>
              <w:widowControl w:val="0"/>
              <w:suppressAutoHyphens/>
              <w:rPr>
                <w:rFonts w:ascii="Calibri" w:eastAsia="SimSun" w:hAnsi="Calibri" w:cs="Calibri"/>
                <w:b/>
                <w:bCs/>
                <w:color w:val="000000"/>
                <w:lang w:eastAsia="zh-CN" w:bidi="hi-IN"/>
              </w:rPr>
            </w:pPr>
          </w:p>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b/>
                <w:bCs/>
                <w:color w:val="000000"/>
                <w:lang w:eastAsia="zh-CN" w:bidi="hi-IN"/>
              </w:rPr>
              <w:t xml:space="preserve">Εάν ναι παραθέστε κατάλογο των προτεινόμενων υπεργολάβων και το ποσοστό της σύμβασης που θα αναλάβουν: </w:t>
            </w:r>
          </w:p>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b/>
                <w:bCs/>
                <w:color w:val="000000"/>
                <w:lang w:eastAsia="zh-CN" w:bidi="hi-IN"/>
              </w:rPr>
              <w:t xml:space="preserve">[…] </w:t>
            </w:r>
          </w:p>
        </w:tc>
      </w:tr>
    </w:tbl>
    <w:p w:rsidR="00194757" w:rsidRPr="00194757" w:rsidRDefault="00194757" w:rsidP="00194757">
      <w:pPr>
        <w:autoSpaceDE w:val="0"/>
        <w:spacing w:before="57" w:after="57" w:line="240" w:lineRule="auto"/>
        <w:jc w:val="both"/>
        <w:rPr>
          <w:rFonts w:ascii="Calibri" w:eastAsia="SimSun" w:hAnsi="Calibri" w:cs="Calibri"/>
          <w:i/>
          <w:iCs/>
          <w:color w:val="5B9BD5"/>
          <w:lang w:eastAsia="zh-CN"/>
        </w:rPr>
      </w:pPr>
    </w:p>
    <w:p w:rsidR="00194757" w:rsidRPr="00194757" w:rsidRDefault="00194757" w:rsidP="00194757">
      <w:pPr>
        <w:autoSpaceDE w:val="0"/>
        <w:autoSpaceDN w:val="0"/>
        <w:adjustRightInd w:val="0"/>
        <w:spacing w:after="0" w:line="240" w:lineRule="auto"/>
        <w:jc w:val="both"/>
        <w:rPr>
          <w:rFonts w:ascii="Calibri" w:eastAsia="Times New Roman" w:hAnsi="Calibri" w:cs="Calibri"/>
          <w:color w:val="000000"/>
          <w:lang w:eastAsia="el-GR"/>
        </w:rPr>
      </w:pPr>
      <w:r w:rsidRPr="00194757">
        <w:rPr>
          <w:rFonts w:ascii="Calibri" w:eastAsia="Times New Roman" w:hAnsi="Calibri" w:cs="Calibri"/>
          <w:b/>
          <w:bCs/>
          <w:color w:val="000000"/>
          <w:lang w:eastAsia="el-GR"/>
        </w:rPr>
        <w:t xml:space="preserve">Εάν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επιπλέον των πληροφοριών που προβλέπονται στην παρούσα ενότητα, 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194757" w:rsidRPr="00194757" w:rsidRDefault="00194757" w:rsidP="00194757">
      <w:pPr>
        <w:autoSpaceDE w:val="0"/>
        <w:autoSpaceDN w:val="0"/>
        <w:adjustRightInd w:val="0"/>
        <w:spacing w:after="0" w:line="240" w:lineRule="auto"/>
        <w:rPr>
          <w:rFonts w:ascii="Calibri" w:eastAsia="Times New Roman" w:hAnsi="Calibri" w:cs="Calibri"/>
          <w:b/>
          <w:bCs/>
          <w:color w:val="000000"/>
          <w:lang w:eastAsia="el-GR"/>
        </w:rPr>
      </w:pPr>
    </w:p>
    <w:p w:rsidR="00194757" w:rsidRPr="00194757" w:rsidRDefault="00194757" w:rsidP="00194757">
      <w:pPr>
        <w:autoSpaceDE w:val="0"/>
        <w:autoSpaceDN w:val="0"/>
        <w:adjustRightInd w:val="0"/>
        <w:spacing w:after="0" w:line="240" w:lineRule="auto"/>
        <w:rPr>
          <w:rFonts w:ascii="Calibri" w:eastAsia="Times New Roman" w:hAnsi="Calibri" w:cs="Calibri"/>
          <w:color w:val="000000"/>
          <w:u w:val="single"/>
          <w:lang w:eastAsia="el-GR"/>
        </w:rPr>
      </w:pPr>
      <w:r w:rsidRPr="00194757">
        <w:rPr>
          <w:rFonts w:ascii="Calibri" w:eastAsia="Times New Roman" w:hAnsi="Calibri" w:cs="Calibri"/>
          <w:b/>
          <w:bCs/>
          <w:color w:val="000000"/>
          <w:u w:val="single"/>
          <w:lang w:eastAsia="el-GR"/>
        </w:rPr>
        <w:t xml:space="preserve">Μέρος III: Λόγοι αποκλεισμού </w:t>
      </w:r>
    </w:p>
    <w:p w:rsidR="00194757" w:rsidRPr="00194757" w:rsidRDefault="00194757" w:rsidP="00194757">
      <w:pPr>
        <w:autoSpaceDE w:val="0"/>
        <w:autoSpaceDN w:val="0"/>
        <w:adjustRightInd w:val="0"/>
        <w:spacing w:after="0" w:line="240" w:lineRule="auto"/>
        <w:rPr>
          <w:rFonts w:ascii="Calibri" w:eastAsia="Times New Roman" w:hAnsi="Calibri" w:cs="Calibri"/>
          <w:color w:val="000000"/>
          <w:lang w:eastAsia="el-GR"/>
        </w:rPr>
      </w:pPr>
      <w:r w:rsidRPr="00194757">
        <w:rPr>
          <w:rFonts w:ascii="Calibri" w:eastAsia="Times New Roman" w:hAnsi="Calibri" w:cs="Calibri"/>
          <w:b/>
          <w:bCs/>
          <w:color w:val="000000"/>
          <w:lang w:eastAsia="el-GR"/>
        </w:rPr>
        <w:t>Α: Λόγοι αποκλεισμού που σχετίζονται με ποινικές καταδίκες</w:t>
      </w:r>
      <w:r w:rsidRPr="00194757">
        <w:rPr>
          <w:rFonts w:ascii="Calibri" w:eastAsia="Times New Roman" w:hAnsi="Calibri" w:cs="Calibri"/>
          <w:b/>
          <w:bCs/>
          <w:color w:val="000000"/>
          <w:vertAlign w:val="superscript"/>
          <w:lang w:eastAsia="el-GR"/>
        </w:rPr>
        <w:t>viii</w:t>
      </w:r>
      <w:r w:rsidRPr="00194757">
        <w:rPr>
          <w:rFonts w:ascii="Calibri" w:eastAsia="Times New Roman" w:hAnsi="Calibri" w:cs="Calibri"/>
          <w:b/>
          <w:bCs/>
          <w:color w:val="000000"/>
          <w:lang w:eastAsia="el-GR"/>
        </w:rPr>
        <w:t xml:space="preserve"> </w:t>
      </w:r>
    </w:p>
    <w:p w:rsidR="00194757" w:rsidRPr="00194757" w:rsidRDefault="00194757" w:rsidP="00194757">
      <w:pPr>
        <w:autoSpaceDE w:val="0"/>
        <w:autoSpaceDN w:val="0"/>
        <w:adjustRightInd w:val="0"/>
        <w:spacing w:after="0" w:line="240" w:lineRule="auto"/>
        <w:rPr>
          <w:rFonts w:ascii="Calibri" w:eastAsia="Times New Roman" w:hAnsi="Calibri" w:cs="Calibri"/>
          <w:color w:val="000000"/>
          <w:lang w:eastAsia="el-GR"/>
        </w:rPr>
      </w:pPr>
      <w:r w:rsidRPr="00194757">
        <w:rPr>
          <w:rFonts w:ascii="Calibri" w:eastAsia="Times New Roman" w:hAnsi="Calibri" w:cs="Calibri"/>
          <w:b/>
          <w:bCs/>
          <w:color w:val="000000"/>
          <w:lang w:eastAsia="el-GR"/>
        </w:rPr>
        <w:t xml:space="preserve">Στο άρθρο 73 παρ. 1 ορίζονται οι ακόλουθοι λόγοι αποκλεισμού: </w:t>
      </w:r>
    </w:p>
    <w:p w:rsidR="00194757" w:rsidRPr="00194757" w:rsidRDefault="00194757" w:rsidP="00194757">
      <w:pPr>
        <w:numPr>
          <w:ilvl w:val="0"/>
          <w:numId w:val="13"/>
        </w:numPr>
        <w:suppressAutoHyphens/>
        <w:autoSpaceDE w:val="0"/>
        <w:autoSpaceDN w:val="0"/>
        <w:adjustRightInd w:val="0"/>
        <w:spacing w:after="90" w:line="240" w:lineRule="auto"/>
        <w:contextualSpacing/>
        <w:jc w:val="both"/>
        <w:rPr>
          <w:rFonts w:ascii="Calibri" w:eastAsia="Times New Roman" w:hAnsi="Calibri" w:cs="Calibri"/>
          <w:color w:val="000000"/>
          <w:lang w:eastAsia="el-GR"/>
        </w:rPr>
      </w:pPr>
      <w:r w:rsidRPr="00194757">
        <w:rPr>
          <w:rFonts w:ascii="Calibri" w:eastAsia="Times New Roman" w:hAnsi="Calibri" w:cs="Calibri"/>
          <w:b/>
          <w:bCs/>
          <w:color w:val="000000"/>
          <w:lang w:eastAsia="el-GR"/>
        </w:rPr>
        <w:t>συμμετοχή σε εγκληματική οργάνωση</w:t>
      </w:r>
      <w:r w:rsidRPr="00194757">
        <w:rPr>
          <w:rFonts w:ascii="Calibri" w:eastAsia="Times New Roman" w:hAnsi="Calibri" w:cs="Calibri"/>
          <w:b/>
          <w:bCs/>
          <w:color w:val="000000"/>
          <w:vertAlign w:val="superscript"/>
          <w:lang w:eastAsia="el-GR"/>
        </w:rPr>
        <w:t>ix</w:t>
      </w:r>
      <w:r w:rsidRPr="00194757">
        <w:rPr>
          <w:rFonts w:ascii="Calibri" w:eastAsia="Times New Roman" w:hAnsi="Calibri" w:cs="Calibri"/>
          <w:b/>
          <w:bCs/>
          <w:color w:val="000000"/>
          <w:lang w:eastAsia="el-GR"/>
        </w:rPr>
        <w:t xml:space="preserve">· </w:t>
      </w:r>
    </w:p>
    <w:p w:rsidR="00194757" w:rsidRPr="00194757" w:rsidRDefault="00194757" w:rsidP="00194757">
      <w:pPr>
        <w:numPr>
          <w:ilvl w:val="0"/>
          <w:numId w:val="13"/>
        </w:numPr>
        <w:suppressAutoHyphens/>
        <w:autoSpaceDE w:val="0"/>
        <w:autoSpaceDN w:val="0"/>
        <w:adjustRightInd w:val="0"/>
        <w:spacing w:after="90" w:line="240" w:lineRule="auto"/>
        <w:contextualSpacing/>
        <w:jc w:val="both"/>
        <w:rPr>
          <w:rFonts w:ascii="Calibri" w:eastAsia="Times New Roman" w:hAnsi="Calibri" w:cs="Calibri"/>
          <w:color w:val="000000"/>
          <w:lang w:eastAsia="el-GR"/>
        </w:rPr>
      </w:pPr>
      <w:r w:rsidRPr="00194757">
        <w:rPr>
          <w:rFonts w:ascii="Calibri" w:eastAsia="Times New Roman" w:hAnsi="Calibri" w:cs="Calibri"/>
          <w:b/>
          <w:bCs/>
          <w:color w:val="000000"/>
          <w:lang w:eastAsia="el-GR"/>
        </w:rPr>
        <w:t>δωροδοκία</w:t>
      </w:r>
      <w:r w:rsidRPr="00194757">
        <w:rPr>
          <w:rFonts w:ascii="Calibri" w:eastAsia="Times New Roman" w:hAnsi="Calibri" w:cs="Calibri"/>
          <w:b/>
          <w:bCs/>
          <w:color w:val="000000"/>
          <w:vertAlign w:val="superscript"/>
          <w:lang w:eastAsia="el-GR"/>
        </w:rPr>
        <w:t>xxi</w:t>
      </w:r>
      <w:r w:rsidRPr="00194757">
        <w:rPr>
          <w:rFonts w:ascii="Calibri" w:eastAsia="Times New Roman" w:hAnsi="Calibri" w:cs="Calibri"/>
          <w:b/>
          <w:bCs/>
          <w:color w:val="000000"/>
          <w:lang w:eastAsia="el-GR"/>
        </w:rPr>
        <w:t xml:space="preserve">· </w:t>
      </w:r>
    </w:p>
    <w:p w:rsidR="00194757" w:rsidRPr="00194757" w:rsidRDefault="00194757" w:rsidP="00194757">
      <w:pPr>
        <w:numPr>
          <w:ilvl w:val="0"/>
          <w:numId w:val="13"/>
        </w:numPr>
        <w:suppressAutoHyphens/>
        <w:autoSpaceDE w:val="0"/>
        <w:autoSpaceDN w:val="0"/>
        <w:adjustRightInd w:val="0"/>
        <w:spacing w:after="90" w:line="240" w:lineRule="auto"/>
        <w:contextualSpacing/>
        <w:jc w:val="both"/>
        <w:rPr>
          <w:rFonts w:ascii="Calibri" w:eastAsia="Times New Roman" w:hAnsi="Calibri" w:cs="Calibri"/>
          <w:color w:val="000000"/>
          <w:lang w:eastAsia="el-GR"/>
        </w:rPr>
      </w:pPr>
      <w:r w:rsidRPr="00194757">
        <w:rPr>
          <w:rFonts w:ascii="Calibri" w:eastAsia="Times New Roman" w:hAnsi="Calibri" w:cs="Calibri"/>
          <w:b/>
          <w:bCs/>
          <w:color w:val="000000"/>
          <w:lang w:eastAsia="el-GR"/>
        </w:rPr>
        <w:t>απάτη</w:t>
      </w:r>
      <w:r w:rsidRPr="00194757">
        <w:rPr>
          <w:rFonts w:ascii="Calibri" w:eastAsia="Times New Roman" w:hAnsi="Calibri" w:cs="Calibri"/>
          <w:b/>
          <w:bCs/>
          <w:color w:val="000000"/>
          <w:vertAlign w:val="superscript"/>
          <w:lang w:eastAsia="el-GR"/>
        </w:rPr>
        <w:t>xii</w:t>
      </w:r>
      <w:r w:rsidRPr="00194757">
        <w:rPr>
          <w:rFonts w:ascii="Calibri" w:eastAsia="Times New Roman" w:hAnsi="Calibri" w:cs="Calibri"/>
          <w:b/>
          <w:bCs/>
          <w:color w:val="000000"/>
          <w:lang w:eastAsia="el-GR"/>
        </w:rPr>
        <w:t xml:space="preserve">· </w:t>
      </w:r>
    </w:p>
    <w:p w:rsidR="00194757" w:rsidRPr="00194757" w:rsidRDefault="00194757" w:rsidP="00194757">
      <w:pPr>
        <w:numPr>
          <w:ilvl w:val="0"/>
          <w:numId w:val="13"/>
        </w:numPr>
        <w:suppressAutoHyphens/>
        <w:autoSpaceDE w:val="0"/>
        <w:autoSpaceDN w:val="0"/>
        <w:adjustRightInd w:val="0"/>
        <w:spacing w:after="90" w:line="240" w:lineRule="auto"/>
        <w:contextualSpacing/>
        <w:jc w:val="both"/>
        <w:rPr>
          <w:rFonts w:ascii="Calibri" w:eastAsia="Times New Roman" w:hAnsi="Calibri" w:cs="Calibri"/>
          <w:color w:val="000000"/>
          <w:lang w:eastAsia="el-GR"/>
        </w:rPr>
      </w:pPr>
      <w:r w:rsidRPr="00194757">
        <w:rPr>
          <w:rFonts w:ascii="Calibri" w:eastAsia="Times New Roman" w:hAnsi="Calibri" w:cs="Calibri"/>
          <w:b/>
          <w:bCs/>
          <w:color w:val="000000"/>
          <w:lang w:eastAsia="el-GR"/>
        </w:rPr>
        <w:t>τρομοκρατικά εγκλήματα ή εγκλήματα συνδεόμενα με τρομοκρατικές δραστηριότητες</w:t>
      </w:r>
      <w:r w:rsidRPr="00194757">
        <w:rPr>
          <w:rFonts w:ascii="Calibri" w:eastAsia="Times New Roman" w:hAnsi="Calibri" w:cs="Calibri"/>
          <w:b/>
          <w:bCs/>
          <w:color w:val="000000"/>
          <w:vertAlign w:val="superscript"/>
          <w:lang w:eastAsia="el-GR"/>
        </w:rPr>
        <w:t>xiii</w:t>
      </w:r>
      <w:r w:rsidRPr="00194757">
        <w:rPr>
          <w:rFonts w:ascii="Calibri" w:eastAsia="Times New Roman" w:hAnsi="Calibri" w:cs="Calibri"/>
          <w:b/>
          <w:bCs/>
          <w:color w:val="000000"/>
          <w:lang w:eastAsia="el-GR"/>
        </w:rPr>
        <w:t xml:space="preserve">· </w:t>
      </w:r>
    </w:p>
    <w:p w:rsidR="00194757" w:rsidRPr="00194757" w:rsidRDefault="00194757" w:rsidP="00194757">
      <w:pPr>
        <w:numPr>
          <w:ilvl w:val="0"/>
          <w:numId w:val="13"/>
        </w:numPr>
        <w:suppressAutoHyphens/>
        <w:autoSpaceDE w:val="0"/>
        <w:autoSpaceDN w:val="0"/>
        <w:adjustRightInd w:val="0"/>
        <w:spacing w:after="90" w:line="240" w:lineRule="auto"/>
        <w:contextualSpacing/>
        <w:jc w:val="both"/>
        <w:rPr>
          <w:rFonts w:ascii="Calibri" w:eastAsia="Times New Roman" w:hAnsi="Calibri" w:cs="Calibri"/>
          <w:color w:val="000000"/>
          <w:lang w:eastAsia="el-GR"/>
        </w:rPr>
      </w:pPr>
      <w:r w:rsidRPr="00194757">
        <w:rPr>
          <w:rFonts w:ascii="Calibri" w:eastAsia="Times New Roman" w:hAnsi="Calibri" w:cs="Calibri"/>
          <w:b/>
          <w:bCs/>
          <w:color w:val="000000"/>
          <w:lang w:eastAsia="el-GR"/>
        </w:rPr>
        <w:t>νομιμοποίηση εσόδων από παράνομες δραστηριότητες ή χρηματοδότηση της τρομοκρατίας</w:t>
      </w:r>
      <w:r w:rsidRPr="00194757">
        <w:rPr>
          <w:rFonts w:ascii="Calibri" w:eastAsia="Times New Roman" w:hAnsi="Calibri" w:cs="Calibri"/>
          <w:b/>
          <w:bCs/>
          <w:color w:val="000000"/>
          <w:vertAlign w:val="superscript"/>
          <w:lang w:eastAsia="el-GR"/>
        </w:rPr>
        <w:t>xiv</w:t>
      </w:r>
      <w:r w:rsidRPr="00194757">
        <w:rPr>
          <w:rFonts w:ascii="Calibri" w:eastAsia="Times New Roman" w:hAnsi="Calibri" w:cs="Calibri"/>
          <w:b/>
          <w:bCs/>
          <w:color w:val="000000"/>
          <w:lang w:eastAsia="el-GR"/>
        </w:rPr>
        <w:t xml:space="preserve">· </w:t>
      </w:r>
    </w:p>
    <w:p w:rsidR="00194757" w:rsidRPr="00194757" w:rsidRDefault="00194757" w:rsidP="00194757">
      <w:pPr>
        <w:numPr>
          <w:ilvl w:val="0"/>
          <w:numId w:val="13"/>
        </w:numPr>
        <w:suppressAutoHyphens/>
        <w:autoSpaceDE w:val="0"/>
        <w:autoSpaceDN w:val="0"/>
        <w:adjustRightInd w:val="0"/>
        <w:spacing w:after="90" w:line="240" w:lineRule="auto"/>
        <w:contextualSpacing/>
        <w:jc w:val="both"/>
        <w:rPr>
          <w:rFonts w:ascii="Calibri" w:eastAsia="Times New Roman" w:hAnsi="Calibri" w:cs="Calibri"/>
          <w:color w:val="000000"/>
          <w:lang w:eastAsia="el-GR"/>
        </w:rPr>
      </w:pPr>
      <w:r w:rsidRPr="00194757">
        <w:rPr>
          <w:rFonts w:ascii="Calibri" w:eastAsia="Times New Roman" w:hAnsi="Calibri" w:cs="Calibri"/>
          <w:b/>
          <w:bCs/>
          <w:color w:val="000000"/>
          <w:lang w:eastAsia="el-GR"/>
        </w:rPr>
        <w:t>παιδική εργασία και άλλες μορφές εμπορίας ανθρώπων</w:t>
      </w:r>
      <w:r w:rsidRPr="00194757">
        <w:rPr>
          <w:rFonts w:ascii="Calibri" w:eastAsia="Times New Roman" w:hAnsi="Calibri" w:cs="Calibri"/>
          <w:b/>
          <w:bCs/>
          <w:color w:val="000000"/>
          <w:vertAlign w:val="superscript"/>
          <w:lang w:eastAsia="el-GR"/>
        </w:rPr>
        <w:t>xv</w:t>
      </w:r>
      <w:r w:rsidRPr="00194757">
        <w:rPr>
          <w:rFonts w:ascii="Calibri" w:eastAsia="Times New Roman" w:hAnsi="Calibri" w:cs="Calibri"/>
          <w:b/>
          <w:bCs/>
          <w:color w:val="000000"/>
          <w:lang w:eastAsia="el-GR"/>
        </w:rPr>
        <w:t xml:space="preserve">. </w:t>
      </w:r>
    </w:p>
    <w:tbl>
      <w:tblPr>
        <w:tblStyle w:val="aff6"/>
        <w:tblW w:w="0" w:type="auto"/>
        <w:tblLook w:val="04A0" w:firstRow="1" w:lastRow="0" w:firstColumn="1" w:lastColumn="0" w:noHBand="0" w:noVBand="1"/>
      </w:tblPr>
      <w:tblGrid>
        <w:gridCol w:w="4120"/>
        <w:gridCol w:w="4176"/>
      </w:tblGrid>
      <w:tr w:rsidR="00194757" w:rsidRPr="00194757" w:rsidTr="003F7D72">
        <w:tc>
          <w:tcPr>
            <w:tcW w:w="5184" w:type="dxa"/>
          </w:tcPr>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b/>
                <w:bCs/>
                <w:color w:val="000000"/>
                <w:lang w:eastAsia="zh-CN" w:bidi="hi-IN"/>
              </w:rPr>
              <w:t xml:space="preserve">Λόγοι που σχετίζονται με ποινικές καταδίκες: </w:t>
            </w:r>
          </w:p>
        </w:tc>
        <w:tc>
          <w:tcPr>
            <w:tcW w:w="4954" w:type="dxa"/>
          </w:tcPr>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b/>
                <w:bCs/>
                <w:color w:val="000000"/>
                <w:lang w:eastAsia="zh-CN" w:bidi="hi-IN"/>
              </w:rPr>
              <w:t xml:space="preserve">Απάντηση: </w:t>
            </w:r>
          </w:p>
        </w:tc>
      </w:tr>
      <w:tr w:rsidR="00194757" w:rsidRPr="00194757" w:rsidTr="003F7D72">
        <w:tc>
          <w:tcPr>
            <w:tcW w:w="5184" w:type="dxa"/>
          </w:tcPr>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b/>
                <w:bCs/>
                <w:color w:val="000000"/>
                <w:lang w:eastAsia="zh-CN" w:bidi="hi-IN"/>
              </w:rPr>
              <w:t xml:space="preserve">Υπάρχει αμετάκλητη καταδικαστική απόφαση εις βάρος του οικονομικού φορέα ή οποιουδήποτε προσώπου το οποίο είναι μέλος του διοικητικού, διευθυντικού ή εποπτικού του οργάνου ή έχει εξουσία </w:t>
            </w:r>
          </w:p>
          <w:tbl>
            <w:tblPr>
              <w:tblW w:w="0" w:type="auto"/>
              <w:tblBorders>
                <w:top w:val="nil"/>
                <w:left w:val="nil"/>
                <w:bottom w:val="nil"/>
                <w:right w:val="nil"/>
              </w:tblBorders>
              <w:tblLook w:val="0000" w:firstRow="0" w:lastRow="0" w:firstColumn="0" w:lastColumn="0" w:noHBand="0" w:noVBand="0"/>
            </w:tblPr>
            <w:tblGrid>
              <w:gridCol w:w="3904"/>
            </w:tblGrid>
            <w:tr w:rsidR="00194757" w:rsidRPr="00194757" w:rsidTr="003F7D72">
              <w:trPr>
                <w:trHeight w:val="915"/>
              </w:trPr>
              <w:tc>
                <w:tcPr>
                  <w:tcW w:w="0" w:type="auto"/>
                </w:tcPr>
                <w:p w:rsidR="00194757" w:rsidRPr="00194757" w:rsidRDefault="00194757" w:rsidP="00194757">
                  <w:pPr>
                    <w:autoSpaceDE w:val="0"/>
                    <w:autoSpaceDN w:val="0"/>
                    <w:adjustRightInd w:val="0"/>
                    <w:spacing w:after="0" w:line="240" w:lineRule="auto"/>
                    <w:rPr>
                      <w:rFonts w:ascii="Calibri" w:eastAsia="Times New Roman" w:hAnsi="Calibri" w:cs="Calibri"/>
                      <w:color w:val="000000"/>
                      <w:lang w:eastAsia="el-GR"/>
                    </w:rPr>
                  </w:pPr>
                  <w:r w:rsidRPr="00194757">
                    <w:rPr>
                      <w:rFonts w:ascii="Calibri" w:eastAsia="Times New Roman" w:hAnsi="Calibri" w:cs="Calibri"/>
                      <w:b/>
                      <w:bCs/>
                      <w:color w:val="000000"/>
                      <w:lang w:eastAsia="el-GR"/>
                    </w:rPr>
                    <w:t xml:space="preserve">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r>
          </w:tbl>
          <w:p w:rsidR="00194757" w:rsidRPr="00194757" w:rsidRDefault="00194757" w:rsidP="00194757">
            <w:pPr>
              <w:widowControl w:val="0"/>
              <w:suppressAutoHyphens/>
              <w:rPr>
                <w:rFonts w:ascii="Calibri" w:eastAsia="SimSun" w:hAnsi="Calibri" w:cs="Calibri"/>
                <w:color w:val="000000"/>
                <w:lang w:eastAsia="zh-CN" w:bidi="hi-IN"/>
              </w:rPr>
            </w:pPr>
          </w:p>
        </w:tc>
        <w:tc>
          <w:tcPr>
            <w:tcW w:w="4954" w:type="dxa"/>
          </w:tcPr>
          <w:p w:rsidR="00194757" w:rsidRPr="00194757" w:rsidRDefault="00194757" w:rsidP="00194757">
            <w:pPr>
              <w:widowControl w:val="0"/>
              <w:suppressAutoHyphens/>
              <w:rPr>
                <w:rFonts w:ascii="Calibri" w:eastAsia="SimSun" w:hAnsi="Calibri" w:cs="Calibri"/>
                <w:b/>
                <w:bCs/>
                <w:color w:val="000000"/>
                <w:lang w:eastAsia="zh-CN" w:bidi="hi-IN"/>
              </w:rPr>
            </w:pPr>
            <w:r w:rsidRPr="00194757">
              <w:rPr>
                <w:rFonts w:ascii="Calibri" w:eastAsia="SimSun" w:hAnsi="Calibri" w:cs="Calibri"/>
                <w:b/>
                <w:bCs/>
                <w:color w:val="000000"/>
                <w:lang w:eastAsia="zh-CN" w:bidi="hi-IN"/>
              </w:rPr>
              <w:t xml:space="preserve">[] Ναι [] Όχι </w:t>
            </w:r>
          </w:p>
          <w:p w:rsidR="00194757" w:rsidRPr="00194757" w:rsidRDefault="00194757" w:rsidP="00194757">
            <w:pPr>
              <w:widowControl w:val="0"/>
              <w:suppressAutoHyphens/>
              <w:rPr>
                <w:rFonts w:ascii="Calibri" w:eastAsia="SimSun" w:hAnsi="Calibri" w:cs="Calibri"/>
                <w:color w:val="000000"/>
                <w:lang w:eastAsia="zh-CN" w:bidi="hi-IN"/>
              </w:rPr>
            </w:pPr>
          </w:p>
          <w:p w:rsidR="00194757" w:rsidRPr="00194757" w:rsidRDefault="00194757" w:rsidP="00194757">
            <w:pPr>
              <w:widowControl w:val="0"/>
              <w:suppressAutoHyphens/>
              <w:rPr>
                <w:rFonts w:ascii="Calibri" w:eastAsia="SimSun" w:hAnsi="Calibri" w:cs="Calibri"/>
                <w:color w:val="000000"/>
                <w:lang w:eastAsia="zh-CN" w:bidi="hi-IN"/>
              </w:rPr>
            </w:pPr>
          </w:p>
          <w:p w:rsidR="00194757" w:rsidRPr="00194757" w:rsidRDefault="00194757" w:rsidP="00194757">
            <w:pPr>
              <w:widowControl w:val="0"/>
              <w:suppressAutoHyphens/>
              <w:rPr>
                <w:rFonts w:ascii="Calibri" w:eastAsia="SimSun" w:hAnsi="Calibri" w:cs="Calibri"/>
                <w:color w:val="000000"/>
                <w:lang w:eastAsia="zh-CN" w:bidi="hi-IN"/>
              </w:rPr>
            </w:pPr>
          </w:p>
          <w:p w:rsidR="00194757" w:rsidRPr="00194757" w:rsidRDefault="00194757" w:rsidP="00194757">
            <w:pPr>
              <w:widowControl w:val="0"/>
              <w:suppressAutoHyphens/>
              <w:rPr>
                <w:rFonts w:ascii="Calibri" w:eastAsia="SimSun" w:hAnsi="Calibri" w:cs="Calibri"/>
                <w:color w:val="000000"/>
                <w:lang w:eastAsia="zh-CN" w:bidi="hi-IN"/>
              </w:rPr>
            </w:pPr>
          </w:p>
          <w:p w:rsidR="00194757" w:rsidRPr="00194757" w:rsidRDefault="00194757" w:rsidP="00194757">
            <w:pPr>
              <w:widowControl w:val="0"/>
              <w:suppressAutoHyphens/>
              <w:rPr>
                <w:rFonts w:ascii="Calibri" w:eastAsia="SimSun" w:hAnsi="Calibri" w:cs="Calibri"/>
                <w:color w:val="000000"/>
                <w:lang w:eastAsia="zh-CN" w:bidi="hi-IN"/>
              </w:rPr>
            </w:pPr>
          </w:p>
          <w:p w:rsidR="00194757" w:rsidRPr="00194757" w:rsidRDefault="00194757" w:rsidP="00194757">
            <w:pPr>
              <w:widowControl w:val="0"/>
              <w:suppressAutoHyphens/>
              <w:rPr>
                <w:rFonts w:ascii="Calibri" w:eastAsia="SimSun" w:hAnsi="Calibri" w:cs="Calibri"/>
                <w:color w:val="000000"/>
                <w:lang w:eastAsia="zh-CN" w:bidi="hi-IN"/>
              </w:rPr>
            </w:pPr>
          </w:p>
          <w:p w:rsidR="00194757" w:rsidRPr="00194757" w:rsidRDefault="00194757" w:rsidP="00194757">
            <w:pPr>
              <w:widowControl w:val="0"/>
              <w:suppressAutoHyphens/>
              <w:rPr>
                <w:rFonts w:ascii="Calibri" w:eastAsia="SimSun" w:hAnsi="Calibri" w:cs="Calibri"/>
                <w:color w:val="000000"/>
                <w:lang w:eastAsia="zh-CN" w:bidi="hi-IN"/>
              </w:rPr>
            </w:pPr>
          </w:p>
          <w:p w:rsidR="00194757" w:rsidRPr="00194757" w:rsidRDefault="00194757" w:rsidP="00194757">
            <w:pPr>
              <w:widowControl w:val="0"/>
              <w:suppressAutoHyphens/>
              <w:rPr>
                <w:rFonts w:ascii="Calibri" w:eastAsia="SimSun" w:hAnsi="Calibri" w:cs="Calibri"/>
                <w:color w:val="000000"/>
                <w:lang w:eastAsia="zh-CN" w:bidi="hi-IN"/>
              </w:rPr>
            </w:pPr>
          </w:p>
          <w:p w:rsidR="00194757" w:rsidRPr="00194757" w:rsidRDefault="00194757" w:rsidP="00194757">
            <w:pPr>
              <w:widowControl w:val="0"/>
              <w:suppressAutoHyphens/>
              <w:rPr>
                <w:rFonts w:ascii="Calibri" w:eastAsia="SimSun" w:hAnsi="Calibri" w:cs="Calibri"/>
                <w:color w:val="000000"/>
                <w:lang w:eastAsia="zh-CN" w:bidi="hi-IN"/>
              </w:rPr>
            </w:pPr>
          </w:p>
          <w:p w:rsidR="00194757" w:rsidRPr="00194757" w:rsidRDefault="00194757" w:rsidP="00194757">
            <w:pPr>
              <w:widowControl w:val="0"/>
              <w:suppressAutoHyphens/>
              <w:rPr>
                <w:rFonts w:ascii="Calibri" w:eastAsia="SimSun" w:hAnsi="Calibri" w:cs="Calibri"/>
                <w:color w:val="000000"/>
                <w:lang w:eastAsia="zh-CN" w:bidi="hi-IN"/>
              </w:rPr>
            </w:pPr>
          </w:p>
          <w:p w:rsidR="00194757" w:rsidRPr="00194757" w:rsidRDefault="00194757" w:rsidP="00194757">
            <w:pPr>
              <w:widowControl w:val="0"/>
              <w:suppressAutoHyphens/>
              <w:rPr>
                <w:rFonts w:ascii="Calibri" w:eastAsia="SimSun" w:hAnsi="Calibri" w:cs="Calibri"/>
                <w:color w:val="000000"/>
                <w:lang w:eastAsia="zh-CN" w:bidi="hi-IN"/>
              </w:rPr>
            </w:pPr>
          </w:p>
          <w:tbl>
            <w:tblPr>
              <w:tblW w:w="0" w:type="auto"/>
              <w:tblBorders>
                <w:top w:val="nil"/>
                <w:left w:val="nil"/>
                <w:bottom w:val="nil"/>
                <w:right w:val="nil"/>
              </w:tblBorders>
              <w:tblLook w:val="0000" w:firstRow="0" w:lastRow="0" w:firstColumn="0" w:lastColumn="0" w:noHBand="0" w:noVBand="0"/>
            </w:tblPr>
            <w:tblGrid>
              <w:gridCol w:w="3960"/>
            </w:tblGrid>
            <w:tr w:rsidR="00194757" w:rsidRPr="00194757" w:rsidTr="003F7D72">
              <w:trPr>
                <w:trHeight w:val="678"/>
              </w:trPr>
              <w:tc>
                <w:tcPr>
                  <w:tcW w:w="0" w:type="auto"/>
                </w:tcPr>
                <w:p w:rsidR="00194757" w:rsidRPr="00194757" w:rsidRDefault="00194757" w:rsidP="00194757">
                  <w:pPr>
                    <w:autoSpaceDE w:val="0"/>
                    <w:autoSpaceDN w:val="0"/>
                    <w:adjustRightInd w:val="0"/>
                    <w:spacing w:after="0" w:line="240" w:lineRule="auto"/>
                    <w:rPr>
                      <w:rFonts w:ascii="Calibri" w:eastAsia="Times New Roman" w:hAnsi="Calibri" w:cs="Calibri"/>
                      <w:color w:val="000000"/>
                      <w:lang w:eastAsia="el-GR"/>
                    </w:rPr>
                  </w:pPr>
                  <w:r w:rsidRPr="00194757">
                    <w:rPr>
                      <w:rFonts w:ascii="Calibri" w:eastAsia="Times New Roman" w:hAnsi="Calibri" w:cs="Calibri"/>
                      <w:b/>
                      <w:bCs/>
                      <w:color w:val="000000"/>
                      <w:lang w:eastAsia="el-GR"/>
                    </w:rPr>
                    <w:t xml:space="preserve">Εάν η σχετική τεκμηρίωση διατίθεται ηλεκτρονικά, αναφέρετε: (διαδικτυακή διεύθυνση, αρχή ή φορέας έκδοσης, επακριβή στοιχεία αναφοράς των εγγράφων): </w:t>
                  </w:r>
                </w:p>
                <w:p w:rsidR="00194757" w:rsidRPr="00194757" w:rsidRDefault="00194757" w:rsidP="00194757">
                  <w:pPr>
                    <w:autoSpaceDE w:val="0"/>
                    <w:autoSpaceDN w:val="0"/>
                    <w:adjustRightInd w:val="0"/>
                    <w:spacing w:after="0" w:line="240" w:lineRule="auto"/>
                    <w:rPr>
                      <w:rFonts w:ascii="Calibri" w:eastAsia="Times New Roman" w:hAnsi="Calibri" w:cs="Calibri"/>
                      <w:color w:val="000000"/>
                      <w:lang w:eastAsia="el-GR"/>
                    </w:rPr>
                  </w:pPr>
                  <w:r w:rsidRPr="00194757">
                    <w:rPr>
                      <w:rFonts w:ascii="Calibri" w:eastAsia="Times New Roman" w:hAnsi="Calibri" w:cs="Calibri"/>
                      <w:b/>
                      <w:bCs/>
                      <w:color w:val="000000"/>
                      <w:lang w:eastAsia="el-GR"/>
                    </w:rPr>
                    <w:t>[……][……][……][……]</w:t>
                  </w:r>
                  <w:r w:rsidRPr="00194757">
                    <w:rPr>
                      <w:rFonts w:ascii="Calibri" w:eastAsia="Times New Roman" w:hAnsi="Calibri" w:cs="Calibri"/>
                      <w:b/>
                      <w:bCs/>
                      <w:color w:val="000000"/>
                      <w:vertAlign w:val="superscript"/>
                      <w:lang w:eastAsia="el-GR"/>
                    </w:rPr>
                    <w:t xml:space="preserve">xvii </w:t>
                  </w:r>
                </w:p>
              </w:tc>
            </w:tr>
          </w:tbl>
          <w:p w:rsidR="00194757" w:rsidRPr="00194757" w:rsidRDefault="00194757" w:rsidP="00194757">
            <w:pPr>
              <w:widowControl w:val="0"/>
              <w:suppressAutoHyphens/>
              <w:rPr>
                <w:rFonts w:ascii="Calibri" w:eastAsia="SimSun" w:hAnsi="Calibri" w:cs="Calibri"/>
                <w:color w:val="000000"/>
                <w:lang w:eastAsia="zh-CN" w:bidi="hi-IN"/>
              </w:rPr>
            </w:pPr>
          </w:p>
          <w:p w:rsidR="00194757" w:rsidRPr="00194757" w:rsidRDefault="00194757" w:rsidP="00194757">
            <w:pPr>
              <w:widowControl w:val="0"/>
              <w:suppressAutoHyphens/>
              <w:rPr>
                <w:rFonts w:ascii="Calibri" w:eastAsia="SimSun" w:hAnsi="Calibri" w:cs="Calibri"/>
                <w:color w:val="000000"/>
                <w:lang w:eastAsia="zh-CN" w:bidi="hi-IN"/>
              </w:rPr>
            </w:pPr>
          </w:p>
          <w:p w:rsidR="00194757" w:rsidRPr="00194757" w:rsidRDefault="00194757" w:rsidP="00194757">
            <w:pPr>
              <w:widowControl w:val="0"/>
              <w:suppressAutoHyphens/>
              <w:rPr>
                <w:rFonts w:ascii="Calibri" w:eastAsia="SimSun" w:hAnsi="Calibri" w:cs="Calibri"/>
                <w:color w:val="000000"/>
                <w:lang w:eastAsia="zh-CN" w:bidi="hi-IN"/>
              </w:rPr>
            </w:pPr>
          </w:p>
        </w:tc>
      </w:tr>
      <w:tr w:rsidR="00194757" w:rsidRPr="00194757" w:rsidTr="003F7D72">
        <w:trPr>
          <w:trHeight w:val="1962"/>
        </w:trPr>
        <w:tc>
          <w:tcPr>
            <w:tcW w:w="0" w:type="auto"/>
          </w:tcPr>
          <w:p w:rsidR="00194757" w:rsidRPr="00194757" w:rsidRDefault="00194757" w:rsidP="00194757">
            <w:pPr>
              <w:autoSpaceDE w:val="0"/>
              <w:autoSpaceDN w:val="0"/>
              <w:adjustRightInd w:val="0"/>
              <w:rPr>
                <w:rFonts w:ascii="Calibri" w:hAnsi="Calibri" w:cs="Calibri"/>
                <w:color w:val="000000"/>
              </w:rPr>
            </w:pPr>
            <w:r w:rsidRPr="00194757">
              <w:rPr>
                <w:rFonts w:ascii="Calibri" w:hAnsi="Calibri" w:cs="Calibri"/>
                <w:b/>
                <w:bCs/>
                <w:color w:val="000000"/>
              </w:rPr>
              <w:lastRenderedPageBreak/>
              <w:t>Εάν ναι, αναφέρετε</w:t>
            </w:r>
            <w:r w:rsidRPr="00194757">
              <w:rPr>
                <w:rFonts w:ascii="Calibri" w:hAnsi="Calibri" w:cs="Calibri"/>
                <w:b/>
                <w:bCs/>
                <w:color w:val="000000"/>
                <w:vertAlign w:val="superscript"/>
              </w:rPr>
              <w:t>xviii</w:t>
            </w:r>
            <w:r w:rsidRPr="00194757">
              <w:rPr>
                <w:rFonts w:ascii="Calibri" w:hAnsi="Calibri" w:cs="Calibri"/>
                <w:b/>
                <w:bCs/>
                <w:color w:val="000000"/>
              </w:rPr>
              <w:t xml:space="preserve">: </w:t>
            </w:r>
          </w:p>
          <w:p w:rsidR="00194757" w:rsidRPr="00194757" w:rsidRDefault="00194757" w:rsidP="00194757">
            <w:pPr>
              <w:autoSpaceDE w:val="0"/>
              <w:autoSpaceDN w:val="0"/>
              <w:adjustRightInd w:val="0"/>
              <w:rPr>
                <w:rFonts w:ascii="Calibri" w:hAnsi="Calibri" w:cs="Calibri"/>
                <w:color w:val="000000"/>
              </w:rPr>
            </w:pPr>
            <w:r w:rsidRPr="00194757">
              <w:rPr>
                <w:rFonts w:ascii="Calibri" w:hAnsi="Calibri" w:cs="Calibri"/>
                <w:b/>
                <w:bCs/>
                <w:color w:val="000000"/>
              </w:rPr>
              <w:t xml:space="preserve">α) Ημερομηνία της καταδικαστικής απόφασης προσδιορίζοντας ποιο από τα σημεία 1 έως 6 αφορά και τον λόγο ή τους λόγους της καταδίκης, </w:t>
            </w:r>
          </w:p>
          <w:p w:rsidR="00194757" w:rsidRPr="00194757" w:rsidRDefault="00194757" w:rsidP="00194757">
            <w:pPr>
              <w:autoSpaceDE w:val="0"/>
              <w:autoSpaceDN w:val="0"/>
              <w:adjustRightInd w:val="0"/>
              <w:rPr>
                <w:rFonts w:ascii="Calibri" w:hAnsi="Calibri" w:cs="Calibri"/>
                <w:color w:val="000000"/>
              </w:rPr>
            </w:pPr>
            <w:r w:rsidRPr="00194757">
              <w:rPr>
                <w:rFonts w:ascii="Calibri" w:hAnsi="Calibri" w:cs="Calibri"/>
                <w:b/>
                <w:bCs/>
                <w:color w:val="000000"/>
              </w:rPr>
              <w:t xml:space="preserve">β) Προσδιορίστε ποιος έχει καταδικαστεί [ ]· </w:t>
            </w:r>
          </w:p>
          <w:p w:rsidR="00194757" w:rsidRPr="00194757" w:rsidRDefault="00194757" w:rsidP="00194757">
            <w:pPr>
              <w:autoSpaceDE w:val="0"/>
              <w:autoSpaceDN w:val="0"/>
              <w:adjustRightInd w:val="0"/>
              <w:rPr>
                <w:rFonts w:ascii="Calibri" w:hAnsi="Calibri" w:cs="Calibri"/>
                <w:color w:val="000000"/>
              </w:rPr>
            </w:pPr>
            <w:r w:rsidRPr="00194757">
              <w:rPr>
                <w:rFonts w:ascii="Calibri" w:hAnsi="Calibri" w:cs="Calibri"/>
                <w:b/>
                <w:bCs/>
                <w:color w:val="000000"/>
              </w:rPr>
              <w:t xml:space="preserve">γ) Εάν ορίζεται απευθείας στην καταδικαστική απόφαση: </w:t>
            </w:r>
          </w:p>
        </w:tc>
        <w:tc>
          <w:tcPr>
            <w:tcW w:w="0" w:type="auto"/>
          </w:tcPr>
          <w:p w:rsidR="00194757" w:rsidRPr="00194757" w:rsidRDefault="00194757" w:rsidP="00194757">
            <w:pPr>
              <w:autoSpaceDE w:val="0"/>
              <w:autoSpaceDN w:val="0"/>
              <w:adjustRightInd w:val="0"/>
              <w:rPr>
                <w:rFonts w:ascii="Calibri" w:hAnsi="Calibri" w:cs="Calibri"/>
                <w:color w:val="000000"/>
              </w:rPr>
            </w:pPr>
            <w:r w:rsidRPr="00194757">
              <w:rPr>
                <w:rFonts w:ascii="Calibri" w:hAnsi="Calibri" w:cs="Calibri"/>
                <w:b/>
                <w:bCs/>
                <w:color w:val="000000"/>
              </w:rPr>
              <w:t xml:space="preserve">α) Ημερομηνία:[ ], </w:t>
            </w:r>
          </w:p>
          <w:p w:rsidR="00194757" w:rsidRPr="00194757" w:rsidRDefault="00194757" w:rsidP="00194757">
            <w:pPr>
              <w:autoSpaceDE w:val="0"/>
              <w:autoSpaceDN w:val="0"/>
              <w:adjustRightInd w:val="0"/>
              <w:rPr>
                <w:rFonts w:ascii="Calibri" w:hAnsi="Calibri" w:cs="Calibri"/>
                <w:color w:val="000000"/>
              </w:rPr>
            </w:pPr>
            <w:r w:rsidRPr="00194757">
              <w:rPr>
                <w:rFonts w:ascii="Calibri" w:hAnsi="Calibri" w:cs="Calibri"/>
                <w:b/>
                <w:bCs/>
                <w:color w:val="000000"/>
              </w:rPr>
              <w:t xml:space="preserve">σημείο-(-α): [ ], </w:t>
            </w:r>
          </w:p>
          <w:p w:rsidR="00194757" w:rsidRPr="00194757" w:rsidRDefault="00194757" w:rsidP="00194757">
            <w:pPr>
              <w:autoSpaceDE w:val="0"/>
              <w:autoSpaceDN w:val="0"/>
              <w:adjustRightInd w:val="0"/>
              <w:rPr>
                <w:rFonts w:ascii="Calibri" w:hAnsi="Calibri" w:cs="Calibri"/>
                <w:color w:val="000000"/>
              </w:rPr>
            </w:pPr>
            <w:r w:rsidRPr="00194757">
              <w:rPr>
                <w:rFonts w:ascii="Calibri" w:hAnsi="Calibri" w:cs="Calibri"/>
                <w:b/>
                <w:bCs/>
                <w:color w:val="000000"/>
              </w:rPr>
              <w:t xml:space="preserve">λόγος(-οι):[ ] </w:t>
            </w:r>
          </w:p>
          <w:p w:rsidR="00194757" w:rsidRPr="00194757" w:rsidRDefault="00194757" w:rsidP="00194757">
            <w:pPr>
              <w:autoSpaceDE w:val="0"/>
              <w:autoSpaceDN w:val="0"/>
              <w:adjustRightInd w:val="0"/>
              <w:rPr>
                <w:rFonts w:ascii="Calibri" w:hAnsi="Calibri" w:cs="Calibri"/>
                <w:b/>
                <w:bCs/>
                <w:color w:val="000000"/>
              </w:rPr>
            </w:pPr>
          </w:p>
          <w:p w:rsidR="00194757" w:rsidRPr="00194757" w:rsidRDefault="00194757" w:rsidP="00194757">
            <w:pPr>
              <w:autoSpaceDE w:val="0"/>
              <w:autoSpaceDN w:val="0"/>
              <w:adjustRightInd w:val="0"/>
              <w:rPr>
                <w:rFonts w:ascii="Calibri" w:hAnsi="Calibri" w:cs="Calibri"/>
                <w:color w:val="000000"/>
              </w:rPr>
            </w:pPr>
            <w:r w:rsidRPr="00194757">
              <w:rPr>
                <w:rFonts w:ascii="Calibri" w:hAnsi="Calibri" w:cs="Calibri"/>
                <w:b/>
                <w:bCs/>
                <w:color w:val="000000"/>
              </w:rPr>
              <w:t xml:space="preserve">β) [……] </w:t>
            </w:r>
          </w:p>
          <w:p w:rsidR="00194757" w:rsidRPr="00194757" w:rsidRDefault="00194757" w:rsidP="00194757">
            <w:pPr>
              <w:autoSpaceDE w:val="0"/>
              <w:autoSpaceDN w:val="0"/>
              <w:adjustRightInd w:val="0"/>
              <w:rPr>
                <w:rFonts w:ascii="Calibri" w:hAnsi="Calibri" w:cs="Calibri"/>
                <w:color w:val="000000"/>
              </w:rPr>
            </w:pPr>
            <w:r w:rsidRPr="00194757">
              <w:rPr>
                <w:rFonts w:ascii="Calibri" w:hAnsi="Calibri" w:cs="Calibri"/>
                <w:b/>
                <w:bCs/>
                <w:color w:val="000000"/>
              </w:rPr>
              <w:t xml:space="preserve">γ) Διάρκεια της περιόδου αποκλεισμού [……] και σχετικό(-ά) σημείο(-α) [ ] </w:t>
            </w:r>
          </w:p>
          <w:p w:rsidR="00194757" w:rsidRPr="00194757" w:rsidRDefault="00194757" w:rsidP="00194757">
            <w:pPr>
              <w:autoSpaceDE w:val="0"/>
              <w:autoSpaceDN w:val="0"/>
              <w:adjustRightInd w:val="0"/>
              <w:rPr>
                <w:rFonts w:ascii="Calibri" w:hAnsi="Calibri" w:cs="Calibri"/>
                <w:color w:val="000000"/>
              </w:rPr>
            </w:pPr>
            <w:r w:rsidRPr="00194757">
              <w:rPr>
                <w:rFonts w:ascii="Calibri" w:hAnsi="Calibri" w:cs="Calibri"/>
                <w:b/>
                <w:bCs/>
                <w:color w:val="000000"/>
              </w:rPr>
              <w:t xml:space="preserve">Εάν η σχετική τεκμηρίωση διατίθεται ηλεκτρονικά, αναφέρετε: (διαδικτυακή διεύθυνση, αρχή ή φορέας έκδοσης, επακριβή στοιχεία αναφοράς των εγγράφων): </w:t>
            </w:r>
          </w:p>
          <w:p w:rsidR="00194757" w:rsidRPr="00194757" w:rsidRDefault="00194757" w:rsidP="00194757">
            <w:pPr>
              <w:autoSpaceDE w:val="0"/>
              <w:autoSpaceDN w:val="0"/>
              <w:adjustRightInd w:val="0"/>
              <w:rPr>
                <w:rFonts w:ascii="Calibri" w:hAnsi="Calibri" w:cs="Calibri"/>
                <w:color w:val="000000"/>
              </w:rPr>
            </w:pPr>
            <w:r w:rsidRPr="00194757">
              <w:rPr>
                <w:rFonts w:ascii="Calibri" w:hAnsi="Calibri" w:cs="Calibri"/>
                <w:b/>
                <w:bCs/>
                <w:color w:val="000000"/>
              </w:rPr>
              <w:t>[……][……][……][……]</w:t>
            </w:r>
            <w:r w:rsidRPr="00194757">
              <w:rPr>
                <w:rFonts w:ascii="Calibri" w:hAnsi="Calibri" w:cs="Calibri"/>
                <w:b/>
                <w:bCs/>
                <w:color w:val="000000"/>
                <w:vertAlign w:val="superscript"/>
              </w:rPr>
              <w:t>xix</w:t>
            </w:r>
            <w:r w:rsidRPr="00194757">
              <w:rPr>
                <w:rFonts w:ascii="Calibri" w:hAnsi="Calibri" w:cs="Calibri"/>
                <w:b/>
                <w:bCs/>
                <w:color w:val="000000"/>
              </w:rPr>
              <w:t xml:space="preserve"> </w:t>
            </w:r>
          </w:p>
        </w:tc>
      </w:tr>
      <w:tr w:rsidR="00194757" w:rsidRPr="00194757" w:rsidTr="003F7D72">
        <w:trPr>
          <w:trHeight w:val="646"/>
        </w:trPr>
        <w:tc>
          <w:tcPr>
            <w:tcW w:w="0" w:type="auto"/>
          </w:tcPr>
          <w:p w:rsidR="00194757" w:rsidRPr="00194757" w:rsidRDefault="00194757" w:rsidP="00194757">
            <w:pPr>
              <w:autoSpaceDE w:val="0"/>
              <w:autoSpaceDN w:val="0"/>
              <w:adjustRightInd w:val="0"/>
              <w:rPr>
                <w:rFonts w:ascii="Calibri" w:hAnsi="Calibri" w:cs="Calibri"/>
                <w:color w:val="000000"/>
              </w:rPr>
            </w:pPr>
            <w:r w:rsidRPr="00194757">
              <w:rPr>
                <w:rFonts w:ascii="Calibri" w:hAnsi="Calibri" w:cs="Calibri"/>
                <w:b/>
                <w:bCs/>
                <w:color w:val="000000"/>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(«αυτοκάθαρση»)</w:t>
            </w:r>
            <w:r w:rsidRPr="00194757">
              <w:rPr>
                <w:rFonts w:ascii="Calibri" w:hAnsi="Calibri" w:cs="Calibri"/>
                <w:b/>
                <w:bCs/>
                <w:color w:val="000000"/>
                <w:vertAlign w:val="superscript"/>
              </w:rPr>
              <w:t>xx</w:t>
            </w:r>
            <w:r w:rsidRPr="00194757">
              <w:rPr>
                <w:rFonts w:ascii="Calibri" w:hAnsi="Calibri" w:cs="Calibri"/>
                <w:b/>
                <w:bCs/>
                <w:color w:val="000000"/>
              </w:rPr>
              <w:t xml:space="preserve">; </w:t>
            </w:r>
          </w:p>
        </w:tc>
        <w:tc>
          <w:tcPr>
            <w:tcW w:w="0" w:type="auto"/>
          </w:tcPr>
          <w:p w:rsidR="00194757" w:rsidRPr="00194757" w:rsidRDefault="00194757" w:rsidP="00194757">
            <w:pPr>
              <w:autoSpaceDE w:val="0"/>
              <w:autoSpaceDN w:val="0"/>
              <w:adjustRightInd w:val="0"/>
              <w:rPr>
                <w:rFonts w:ascii="Calibri" w:hAnsi="Calibri" w:cs="Calibri"/>
                <w:color w:val="000000"/>
              </w:rPr>
            </w:pPr>
            <w:r w:rsidRPr="00194757">
              <w:rPr>
                <w:rFonts w:ascii="Calibri" w:hAnsi="Calibri" w:cs="Calibri"/>
                <w:b/>
                <w:bCs/>
                <w:color w:val="000000"/>
              </w:rPr>
              <w:t xml:space="preserve">[] Ναι [] Όχι </w:t>
            </w:r>
          </w:p>
        </w:tc>
      </w:tr>
      <w:tr w:rsidR="00194757" w:rsidRPr="00194757" w:rsidTr="003F7D72">
        <w:trPr>
          <w:trHeight w:val="244"/>
        </w:trPr>
        <w:tc>
          <w:tcPr>
            <w:tcW w:w="0" w:type="auto"/>
          </w:tcPr>
          <w:p w:rsidR="00194757" w:rsidRPr="00194757" w:rsidRDefault="00194757" w:rsidP="00194757">
            <w:pPr>
              <w:autoSpaceDE w:val="0"/>
              <w:autoSpaceDN w:val="0"/>
              <w:adjustRightInd w:val="0"/>
              <w:rPr>
                <w:rFonts w:ascii="Calibri" w:hAnsi="Calibri" w:cs="Calibri"/>
                <w:color w:val="000000"/>
              </w:rPr>
            </w:pPr>
            <w:r w:rsidRPr="00194757">
              <w:rPr>
                <w:rFonts w:ascii="Calibri" w:hAnsi="Calibri" w:cs="Calibri"/>
                <w:b/>
                <w:bCs/>
                <w:color w:val="000000"/>
              </w:rPr>
              <w:t>Εάν ναι, περιγράψτε τα μέτρα που λήφθηκαν</w:t>
            </w:r>
            <w:r w:rsidRPr="00194757">
              <w:rPr>
                <w:rFonts w:ascii="Calibri" w:hAnsi="Calibri" w:cs="Calibri"/>
                <w:b/>
                <w:bCs/>
                <w:color w:val="000000"/>
                <w:vertAlign w:val="superscript"/>
              </w:rPr>
              <w:t>xxi</w:t>
            </w:r>
            <w:r w:rsidRPr="00194757">
              <w:rPr>
                <w:rFonts w:ascii="Calibri" w:hAnsi="Calibri" w:cs="Calibri"/>
                <w:b/>
                <w:bCs/>
                <w:color w:val="000000"/>
              </w:rPr>
              <w:t xml:space="preserve">: </w:t>
            </w:r>
          </w:p>
        </w:tc>
        <w:tc>
          <w:tcPr>
            <w:tcW w:w="0" w:type="auto"/>
          </w:tcPr>
          <w:p w:rsidR="00194757" w:rsidRPr="00194757" w:rsidRDefault="00194757" w:rsidP="00194757">
            <w:pPr>
              <w:autoSpaceDE w:val="0"/>
              <w:autoSpaceDN w:val="0"/>
              <w:adjustRightInd w:val="0"/>
              <w:rPr>
                <w:rFonts w:ascii="Calibri" w:hAnsi="Calibri" w:cs="Calibri"/>
                <w:color w:val="000000"/>
              </w:rPr>
            </w:pPr>
            <w:r w:rsidRPr="00194757">
              <w:rPr>
                <w:rFonts w:ascii="Calibri" w:hAnsi="Calibri" w:cs="Calibri"/>
                <w:b/>
                <w:bCs/>
                <w:color w:val="000000"/>
              </w:rPr>
              <w:t xml:space="preserve">[……] </w:t>
            </w:r>
          </w:p>
        </w:tc>
      </w:tr>
    </w:tbl>
    <w:p w:rsidR="00194757" w:rsidRPr="00194757" w:rsidRDefault="00194757" w:rsidP="00194757">
      <w:pPr>
        <w:autoSpaceDE w:val="0"/>
        <w:spacing w:before="57" w:after="57" w:line="240" w:lineRule="auto"/>
        <w:jc w:val="both"/>
        <w:rPr>
          <w:rFonts w:ascii="Calibri" w:eastAsia="SimSun" w:hAnsi="Calibri" w:cs="Calibri"/>
          <w:i/>
          <w:iCs/>
          <w:color w:val="5B9BD5"/>
          <w:lang w:eastAsia="zh-CN"/>
        </w:rPr>
      </w:pPr>
    </w:p>
    <w:p w:rsidR="00194757" w:rsidRPr="00194757" w:rsidRDefault="00194757" w:rsidP="00194757">
      <w:pPr>
        <w:autoSpaceDE w:val="0"/>
        <w:spacing w:before="57" w:after="57" w:line="240" w:lineRule="auto"/>
        <w:jc w:val="both"/>
        <w:rPr>
          <w:rFonts w:ascii="Calibri" w:eastAsia="SimSun" w:hAnsi="Calibri" w:cs="Calibri"/>
          <w:color w:val="000000"/>
          <w:lang w:eastAsia="zh-CN"/>
        </w:rPr>
      </w:pPr>
      <w:r w:rsidRPr="00194757">
        <w:rPr>
          <w:rFonts w:ascii="Calibri" w:eastAsia="SimSun" w:hAnsi="Calibri" w:cs="Calibri"/>
          <w:b/>
          <w:bCs/>
          <w:color w:val="000000"/>
          <w:lang w:eastAsia="zh-CN"/>
        </w:rPr>
        <w:t>Β: Λόγοι που σχετίζονται με την καταβολή φόρων ή εισφορών κοινωνικής ασφάλισης</w:t>
      </w:r>
    </w:p>
    <w:tbl>
      <w:tblPr>
        <w:tblStyle w:val="aff6"/>
        <w:tblW w:w="0" w:type="auto"/>
        <w:tblLook w:val="04A0" w:firstRow="1" w:lastRow="0" w:firstColumn="1" w:lastColumn="0" w:noHBand="0" w:noVBand="1"/>
      </w:tblPr>
      <w:tblGrid>
        <w:gridCol w:w="3160"/>
        <w:gridCol w:w="2568"/>
        <w:gridCol w:w="2568"/>
      </w:tblGrid>
      <w:tr w:rsidR="00194757" w:rsidRPr="00194757" w:rsidTr="003F7D72">
        <w:tc>
          <w:tcPr>
            <w:tcW w:w="4732" w:type="dxa"/>
          </w:tcPr>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b/>
                <w:bCs/>
                <w:color w:val="000000"/>
                <w:lang w:eastAsia="zh-CN" w:bidi="hi-IN"/>
              </w:rPr>
              <w:t xml:space="preserve">Πληρωμή φόρων ή εισφορών κοινωνικής ασφάλισης: </w:t>
            </w:r>
          </w:p>
        </w:tc>
        <w:tc>
          <w:tcPr>
            <w:tcW w:w="5406" w:type="dxa"/>
            <w:gridSpan w:val="2"/>
          </w:tcPr>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b/>
                <w:bCs/>
                <w:color w:val="000000"/>
                <w:lang w:eastAsia="zh-CN" w:bidi="hi-IN"/>
              </w:rPr>
              <w:t xml:space="preserve">Απάντηση: </w:t>
            </w:r>
          </w:p>
        </w:tc>
      </w:tr>
      <w:tr w:rsidR="00194757" w:rsidRPr="00194757" w:rsidTr="003F7D72">
        <w:tc>
          <w:tcPr>
            <w:tcW w:w="4732" w:type="dxa"/>
          </w:tcPr>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b/>
                <w:bCs/>
                <w:color w:val="000000"/>
                <w:lang w:eastAsia="zh-CN" w:bidi="hi-IN"/>
              </w:rPr>
              <w:t>1) Ο οικονομικός φορέας έχει εκπληρώσει όλες τις υποχρεώσεις του όσον αφορά την πληρωμή φόρων ή εισφορών κοινωνικής ασφάλισης</w:t>
            </w:r>
            <w:r w:rsidRPr="00194757">
              <w:rPr>
                <w:rFonts w:ascii="Calibri" w:eastAsia="SimSun" w:hAnsi="Calibri" w:cs="Calibri"/>
                <w:b/>
                <w:bCs/>
                <w:color w:val="000000"/>
                <w:vertAlign w:val="superscript"/>
                <w:lang w:eastAsia="zh-CN" w:bidi="hi-IN"/>
              </w:rPr>
              <w:t>xxii</w:t>
            </w:r>
            <w:r w:rsidRPr="00194757">
              <w:rPr>
                <w:rFonts w:ascii="Calibri" w:eastAsia="SimSun" w:hAnsi="Calibri" w:cs="Calibri"/>
                <w:b/>
                <w:bCs/>
                <w:color w:val="000000"/>
                <w:lang w:eastAsia="zh-CN" w:bidi="hi-IN"/>
              </w:rPr>
              <w:t xml:space="preserve">, στην Ελλάδα και στη χώρα στην οποία είναι τυχόν εγκατεστημένος ; </w:t>
            </w:r>
          </w:p>
        </w:tc>
        <w:tc>
          <w:tcPr>
            <w:tcW w:w="5406" w:type="dxa"/>
            <w:gridSpan w:val="2"/>
          </w:tcPr>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b/>
                <w:bCs/>
                <w:color w:val="000000"/>
                <w:lang w:eastAsia="zh-CN" w:bidi="hi-IN"/>
              </w:rPr>
              <w:t xml:space="preserve">[] Ναι [] Όχι </w:t>
            </w:r>
          </w:p>
        </w:tc>
      </w:tr>
      <w:tr w:rsidR="00194757" w:rsidRPr="00194757" w:rsidTr="003F7D72">
        <w:tc>
          <w:tcPr>
            <w:tcW w:w="4732" w:type="dxa"/>
          </w:tcPr>
          <w:p w:rsidR="00194757" w:rsidRPr="00194757" w:rsidRDefault="00194757" w:rsidP="00194757">
            <w:pPr>
              <w:autoSpaceDE w:val="0"/>
              <w:spacing w:before="57" w:after="57"/>
              <w:jc w:val="both"/>
              <w:rPr>
                <w:rFonts w:ascii="Calibri" w:eastAsia="SimSun" w:hAnsi="Calibri" w:cs="Calibri"/>
                <w:i/>
                <w:iCs/>
                <w:color w:val="5B9BD5"/>
                <w:lang w:eastAsia="zh-CN"/>
              </w:rPr>
            </w:pPr>
          </w:p>
        </w:tc>
        <w:tc>
          <w:tcPr>
            <w:tcW w:w="2703" w:type="dxa"/>
          </w:tcPr>
          <w:tbl>
            <w:tblPr>
              <w:tblW w:w="0" w:type="auto"/>
              <w:tblBorders>
                <w:top w:val="nil"/>
                <w:left w:val="nil"/>
                <w:bottom w:val="nil"/>
                <w:right w:val="nil"/>
              </w:tblBorders>
              <w:tblLook w:val="0000" w:firstRow="0" w:lastRow="0" w:firstColumn="0" w:lastColumn="0" w:noHBand="0" w:noVBand="0"/>
            </w:tblPr>
            <w:tblGrid>
              <w:gridCol w:w="866"/>
              <w:gridCol w:w="1486"/>
            </w:tblGrid>
            <w:tr w:rsidR="00194757" w:rsidRPr="00194757" w:rsidTr="003F7D72">
              <w:trPr>
                <w:trHeight w:val="379"/>
              </w:trPr>
              <w:tc>
                <w:tcPr>
                  <w:tcW w:w="0" w:type="auto"/>
                </w:tcPr>
                <w:p w:rsidR="00194757" w:rsidRPr="00194757" w:rsidRDefault="00194757" w:rsidP="00194757">
                  <w:pPr>
                    <w:widowControl w:val="0"/>
                    <w:suppressAutoHyphens/>
                    <w:spacing w:after="0" w:line="240" w:lineRule="auto"/>
                    <w:rPr>
                      <w:rFonts w:ascii="Calibri" w:eastAsia="SimSun" w:hAnsi="Calibri" w:cs="Calibri"/>
                      <w:color w:val="000000"/>
                      <w:lang w:eastAsia="zh-CN" w:bidi="hi-IN"/>
                    </w:rPr>
                  </w:pPr>
                  <w:r w:rsidRPr="00194757">
                    <w:rPr>
                      <w:rFonts w:ascii="Calibri" w:eastAsia="SimSun" w:hAnsi="Calibri" w:cs="Calibri"/>
                      <w:b/>
                      <w:bCs/>
                      <w:color w:val="000000"/>
                      <w:lang w:eastAsia="zh-CN" w:bidi="hi-IN"/>
                    </w:rPr>
                    <w:t xml:space="preserve">ΦΟΡΟΙ </w:t>
                  </w:r>
                </w:p>
              </w:tc>
              <w:tc>
                <w:tcPr>
                  <w:tcW w:w="0" w:type="auto"/>
                </w:tcPr>
                <w:p w:rsidR="00194757" w:rsidRPr="00194757" w:rsidRDefault="00194757" w:rsidP="00194757">
                  <w:pPr>
                    <w:widowControl w:val="0"/>
                    <w:suppressAutoHyphens/>
                    <w:spacing w:after="0" w:line="240" w:lineRule="auto"/>
                    <w:rPr>
                      <w:rFonts w:ascii="Calibri" w:eastAsia="SimSun" w:hAnsi="Calibri" w:cs="Calibri"/>
                      <w:color w:val="000000"/>
                      <w:lang w:eastAsia="zh-CN" w:bidi="hi-IN"/>
                    </w:rPr>
                  </w:pPr>
                  <w:r w:rsidRPr="00194757">
                    <w:rPr>
                      <w:rFonts w:ascii="Calibri" w:eastAsia="SimSun" w:hAnsi="Calibri" w:cs="Calibri"/>
                      <w:b/>
                      <w:bCs/>
                      <w:color w:val="000000"/>
                      <w:lang w:eastAsia="zh-CN" w:bidi="hi-IN"/>
                    </w:rPr>
                    <w:t xml:space="preserve">ΕΙΣΦΟΡΕΣ ΚΟΙΝΩΝΙΚΗΣ ΑΣΦΑΛΙΣΗΣ </w:t>
                  </w:r>
                </w:p>
              </w:tc>
            </w:tr>
          </w:tbl>
          <w:p w:rsidR="00194757" w:rsidRPr="00194757" w:rsidRDefault="00194757" w:rsidP="00194757">
            <w:pPr>
              <w:suppressAutoHyphens/>
              <w:spacing w:after="120"/>
              <w:jc w:val="both"/>
              <w:rPr>
                <w:rFonts w:ascii="Calibri" w:hAnsi="Calibri" w:cs="Calibri"/>
                <w:szCs w:val="24"/>
                <w:lang w:val="en-GB" w:eastAsia="zh-CN"/>
              </w:rPr>
            </w:pPr>
          </w:p>
        </w:tc>
        <w:tc>
          <w:tcPr>
            <w:tcW w:w="2703" w:type="dxa"/>
          </w:tcPr>
          <w:tbl>
            <w:tblPr>
              <w:tblW w:w="0" w:type="auto"/>
              <w:tblBorders>
                <w:top w:val="nil"/>
                <w:left w:val="nil"/>
                <w:bottom w:val="nil"/>
                <w:right w:val="nil"/>
              </w:tblBorders>
              <w:tblLook w:val="0000" w:firstRow="0" w:lastRow="0" w:firstColumn="0" w:lastColumn="0" w:noHBand="0" w:noVBand="0"/>
            </w:tblPr>
            <w:tblGrid>
              <w:gridCol w:w="866"/>
              <w:gridCol w:w="1486"/>
            </w:tblGrid>
            <w:tr w:rsidR="00194757" w:rsidRPr="00194757" w:rsidTr="003F7D72">
              <w:trPr>
                <w:trHeight w:val="379"/>
              </w:trPr>
              <w:tc>
                <w:tcPr>
                  <w:tcW w:w="0" w:type="auto"/>
                </w:tcPr>
                <w:p w:rsidR="00194757" w:rsidRPr="00194757" w:rsidRDefault="00194757" w:rsidP="00194757">
                  <w:pPr>
                    <w:widowControl w:val="0"/>
                    <w:suppressAutoHyphens/>
                    <w:spacing w:after="0" w:line="240" w:lineRule="auto"/>
                    <w:rPr>
                      <w:rFonts w:ascii="Calibri" w:eastAsia="SimSun" w:hAnsi="Calibri" w:cs="Calibri"/>
                      <w:color w:val="000000"/>
                      <w:lang w:eastAsia="zh-CN" w:bidi="hi-IN"/>
                    </w:rPr>
                  </w:pPr>
                  <w:r w:rsidRPr="00194757">
                    <w:rPr>
                      <w:rFonts w:ascii="Calibri" w:eastAsia="SimSun" w:hAnsi="Calibri" w:cs="Calibri"/>
                      <w:b/>
                      <w:bCs/>
                      <w:color w:val="000000"/>
                      <w:lang w:eastAsia="zh-CN" w:bidi="hi-IN"/>
                    </w:rPr>
                    <w:t xml:space="preserve">ΦΟΡΟΙ </w:t>
                  </w:r>
                </w:p>
              </w:tc>
              <w:tc>
                <w:tcPr>
                  <w:tcW w:w="0" w:type="auto"/>
                </w:tcPr>
                <w:p w:rsidR="00194757" w:rsidRPr="00194757" w:rsidRDefault="00194757" w:rsidP="00194757">
                  <w:pPr>
                    <w:widowControl w:val="0"/>
                    <w:suppressAutoHyphens/>
                    <w:spacing w:after="0" w:line="240" w:lineRule="auto"/>
                    <w:rPr>
                      <w:rFonts w:ascii="Calibri" w:eastAsia="SimSun" w:hAnsi="Calibri" w:cs="Calibri"/>
                      <w:color w:val="000000"/>
                      <w:lang w:eastAsia="zh-CN" w:bidi="hi-IN"/>
                    </w:rPr>
                  </w:pPr>
                  <w:r w:rsidRPr="00194757">
                    <w:rPr>
                      <w:rFonts w:ascii="Calibri" w:eastAsia="SimSun" w:hAnsi="Calibri" w:cs="Calibri"/>
                      <w:b/>
                      <w:bCs/>
                      <w:color w:val="000000"/>
                      <w:lang w:eastAsia="zh-CN" w:bidi="hi-IN"/>
                    </w:rPr>
                    <w:t xml:space="preserve">ΕΙΣΦΟΡΕΣ ΚΟΙΝΩΝΙΚΗΣ ΑΣΦΑΛΙΣΗΣ </w:t>
                  </w:r>
                </w:p>
              </w:tc>
            </w:tr>
          </w:tbl>
          <w:p w:rsidR="00194757" w:rsidRPr="00194757" w:rsidRDefault="00194757" w:rsidP="00194757">
            <w:pPr>
              <w:suppressAutoHyphens/>
              <w:spacing w:after="120"/>
              <w:jc w:val="both"/>
              <w:rPr>
                <w:rFonts w:ascii="Calibri" w:hAnsi="Calibri" w:cs="Calibri"/>
                <w:szCs w:val="24"/>
                <w:lang w:val="en-GB" w:eastAsia="zh-CN"/>
              </w:rPr>
            </w:pPr>
          </w:p>
        </w:tc>
      </w:tr>
      <w:tr w:rsidR="00194757" w:rsidRPr="00194757" w:rsidTr="003F7D72">
        <w:trPr>
          <w:trHeight w:val="3306"/>
        </w:trPr>
        <w:tc>
          <w:tcPr>
            <w:tcW w:w="0" w:type="auto"/>
          </w:tcPr>
          <w:p w:rsidR="00194757" w:rsidRPr="00194757" w:rsidRDefault="00194757" w:rsidP="00194757">
            <w:pPr>
              <w:autoSpaceDE w:val="0"/>
              <w:autoSpaceDN w:val="0"/>
              <w:adjustRightInd w:val="0"/>
              <w:rPr>
                <w:rFonts w:ascii="Calibri" w:hAnsi="Calibri" w:cs="Calibri"/>
                <w:color w:val="000000"/>
              </w:rPr>
            </w:pPr>
            <w:r w:rsidRPr="00194757">
              <w:rPr>
                <w:rFonts w:ascii="Calibri" w:hAnsi="Calibri" w:cs="Calibri"/>
                <w:b/>
                <w:bCs/>
                <w:color w:val="000000"/>
              </w:rPr>
              <w:t xml:space="preserve">Εάν όχι αναφέρετε: </w:t>
            </w:r>
          </w:p>
          <w:p w:rsidR="00194757" w:rsidRPr="00194757" w:rsidRDefault="00194757" w:rsidP="00194757">
            <w:pPr>
              <w:autoSpaceDE w:val="0"/>
              <w:autoSpaceDN w:val="0"/>
              <w:adjustRightInd w:val="0"/>
              <w:rPr>
                <w:rFonts w:ascii="Calibri" w:hAnsi="Calibri" w:cs="Calibri"/>
                <w:color w:val="000000"/>
              </w:rPr>
            </w:pPr>
            <w:r w:rsidRPr="00194757">
              <w:rPr>
                <w:rFonts w:ascii="Calibri" w:hAnsi="Calibri" w:cs="Calibri"/>
                <w:b/>
                <w:bCs/>
                <w:color w:val="000000"/>
              </w:rPr>
              <w:t xml:space="preserve">α) Χώρα ή κράτος μέλος για το οποίο πρόκειται: </w:t>
            </w:r>
          </w:p>
          <w:p w:rsidR="00194757" w:rsidRPr="00194757" w:rsidRDefault="00194757" w:rsidP="00194757">
            <w:pPr>
              <w:autoSpaceDE w:val="0"/>
              <w:autoSpaceDN w:val="0"/>
              <w:adjustRightInd w:val="0"/>
              <w:rPr>
                <w:rFonts w:ascii="Calibri" w:hAnsi="Calibri" w:cs="Calibri"/>
                <w:color w:val="000000"/>
              </w:rPr>
            </w:pPr>
            <w:r w:rsidRPr="00194757">
              <w:rPr>
                <w:rFonts w:ascii="Calibri" w:hAnsi="Calibri" w:cs="Calibri"/>
                <w:b/>
                <w:bCs/>
                <w:color w:val="000000"/>
              </w:rPr>
              <w:t xml:space="preserve">β) Ποιο είναι το σχετικό ποσό; </w:t>
            </w:r>
          </w:p>
          <w:p w:rsidR="00194757" w:rsidRPr="00194757" w:rsidRDefault="00194757" w:rsidP="00194757">
            <w:pPr>
              <w:autoSpaceDE w:val="0"/>
              <w:autoSpaceDN w:val="0"/>
              <w:adjustRightInd w:val="0"/>
              <w:rPr>
                <w:rFonts w:ascii="Calibri" w:hAnsi="Calibri" w:cs="Calibri"/>
                <w:color w:val="000000"/>
              </w:rPr>
            </w:pPr>
            <w:r w:rsidRPr="00194757">
              <w:rPr>
                <w:rFonts w:ascii="Calibri" w:hAnsi="Calibri" w:cs="Calibri"/>
                <w:b/>
                <w:bCs/>
                <w:color w:val="000000"/>
              </w:rPr>
              <w:t xml:space="preserve">γ)Πώς διαπιστώθηκε η αθέτηση των υποχρεώσεων; </w:t>
            </w:r>
          </w:p>
          <w:p w:rsidR="00194757" w:rsidRPr="00194757" w:rsidRDefault="00194757" w:rsidP="00194757">
            <w:pPr>
              <w:autoSpaceDE w:val="0"/>
              <w:autoSpaceDN w:val="0"/>
              <w:adjustRightInd w:val="0"/>
              <w:rPr>
                <w:rFonts w:ascii="Calibri" w:hAnsi="Calibri" w:cs="Calibri"/>
                <w:color w:val="000000"/>
              </w:rPr>
            </w:pPr>
            <w:r w:rsidRPr="00194757">
              <w:rPr>
                <w:rFonts w:ascii="Calibri" w:hAnsi="Calibri" w:cs="Calibri"/>
                <w:b/>
                <w:bCs/>
                <w:color w:val="000000"/>
              </w:rPr>
              <w:t xml:space="preserve">1) Μέσω δικαστικής ή διοικητικής απόφασης; </w:t>
            </w:r>
          </w:p>
          <w:p w:rsidR="00194757" w:rsidRPr="00194757" w:rsidRDefault="00194757" w:rsidP="00194757">
            <w:pPr>
              <w:autoSpaceDE w:val="0"/>
              <w:autoSpaceDN w:val="0"/>
              <w:adjustRightInd w:val="0"/>
              <w:rPr>
                <w:rFonts w:ascii="Calibri" w:hAnsi="Calibri" w:cs="Calibri"/>
                <w:color w:val="000000"/>
              </w:rPr>
            </w:pPr>
            <w:r w:rsidRPr="00194757">
              <w:rPr>
                <w:rFonts w:ascii="Calibri" w:hAnsi="Calibri" w:cs="Calibri"/>
                <w:b/>
                <w:bCs/>
                <w:color w:val="000000"/>
              </w:rPr>
              <w:t xml:space="preserve">- Η εν λόγω απόφαση είναι τελεσίδικη και δεσμευτική; </w:t>
            </w:r>
          </w:p>
          <w:p w:rsidR="00194757" w:rsidRPr="00194757" w:rsidRDefault="00194757" w:rsidP="00194757">
            <w:pPr>
              <w:autoSpaceDE w:val="0"/>
              <w:autoSpaceDN w:val="0"/>
              <w:adjustRightInd w:val="0"/>
              <w:rPr>
                <w:rFonts w:ascii="Calibri" w:hAnsi="Calibri" w:cs="Calibri"/>
                <w:color w:val="000000"/>
              </w:rPr>
            </w:pPr>
            <w:r w:rsidRPr="00194757">
              <w:rPr>
                <w:rFonts w:ascii="Calibri" w:hAnsi="Calibri" w:cs="Calibri"/>
                <w:b/>
                <w:bCs/>
                <w:color w:val="000000"/>
              </w:rPr>
              <w:t xml:space="preserve">- Αναφέρατε την ημερομηνία καταδίκης ή έκδοσης απόφασης </w:t>
            </w:r>
          </w:p>
          <w:p w:rsidR="00194757" w:rsidRPr="00194757" w:rsidRDefault="00194757" w:rsidP="00194757">
            <w:pPr>
              <w:autoSpaceDE w:val="0"/>
              <w:autoSpaceDN w:val="0"/>
              <w:adjustRightInd w:val="0"/>
              <w:rPr>
                <w:rFonts w:ascii="Calibri" w:hAnsi="Calibri" w:cs="Calibri"/>
                <w:color w:val="000000"/>
              </w:rPr>
            </w:pPr>
            <w:r w:rsidRPr="00194757">
              <w:rPr>
                <w:rFonts w:ascii="Calibri" w:hAnsi="Calibri" w:cs="Calibri"/>
                <w:b/>
                <w:bCs/>
                <w:color w:val="000000"/>
              </w:rPr>
              <w:t xml:space="preserve">- Σε περίπτωση καταδικαστικής απόφασης, εφόσον ορίζεται απευθείας σε αυτήν, τη διάρκεια της περιόδου αποκλεισμού: </w:t>
            </w:r>
          </w:p>
          <w:p w:rsidR="00194757" w:rsidRPr="00194757" w:rsidRDefault="00194757" w:rsidP="00194757">
            <w:pPr>
              <w:autoSpaceDE w:val="0"/>
              <w:autoSpaceDN w:val="0"/>
              <w:adjustRightInd w:val="0"/>
              <w:rPr>
                <w:rFonts w:ascii="Calibri" w:hAnsi="Calibri" w:cs="Calibri"/>
                <w:color w:val="000000"/>
              </w:rPr>
            </w:pPr>
            <w:r w:rsidRPr="00194757">
              <w:rPr>
                <w:rFonts w:ascii="Calibri" w:hAnsi="Calibri" w:cs="Calibri"/>
                <w:b/>
                <w:bCs/>
                <w:color w:val="000000"/>
              </w:rPr>
              <w:t xml:space="preserve">2) Με άλλα μέσα; Διευκρινίστε: </w:t>
            </w:r>
          </w:p>
          <w:p w:rsidR="00194757" w:rsidRPr="00194757" w:rsidRDefault="00194757" w:rsidP="00194757">
            <w:pPr>
              <w:autoSpaceDE w:val="0"/>
              <w:autoSpaceDN w:val="0"/>
              <w:adjustRightInd w:val="0"/>
              <w:rPr>
                <w:rFonts w:ascii="Calibri" w:hAnsi="Calibri" w:cs="Calibri"/>
                <w:color w:val="000000"/>
              </w:rPr>
            </w:pPr>
            <w:r w:rsidRPr="00194757">
              <w:rPr>
                <w:rFonts w:ascii="Calibri" w:hAnsi="Calibri" w:cs="Calibri"/>
                <w:b/>
                <w:bCs/>
                <w:color w:val="000000"/>
              </w:rPr>
              <w:t xml:space="preserve">δ) Ο οικονομικός φορέας έχει εκπληρώσει τις υποχρεώσεις του είτε καταβάλλοντας τους φόρους ή τις εισφορές κοινωνικής ασφάλισης που οφείλει </w:t>
            </w:r>
            <w:r w:rsidRPr="00194757">
              <w:rPr>
                <w:rFonts w:ascii="Calibri" w:hAnsi="Calibri" w:cs="Calibri"/>
                <w:b/>
                <w:bCs/>
                <w:color w:val="000000"/>
              </w:rPr>
              <w:lastRenderedPageBreak/>
              <w:t>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194757">
              <w:rPr>
                <w:rFonts w:ascii="Calibri" w:hAnsi="Calibri" w:cs="Calibri"/>
                <w:b/>
                <w:bCs/>
                <w:color w:val="000000"/>
                <w:vertAlign w:val="superscript"/>
              </w:rPr>
              <w:t>xxiii</w:t>
            </w:r>
            <w:r w:rsidRPr="00194757">
              <w:rPr>
                <w:rFonts w:ascii="Calibri" w:hAnsi="Calibri" w:cs="Calibri"/>
                <w:b/>
                <w:bCs/>
                <w:color w:val="000000"/>
              </w:rPr>
              <w:t xml:space="preserve"> </w:t>
            </w:r>
          </w:p>
        </w:tc>
        <w:tc>
          <w:tcPr>
            <w:tcW w:w="0" w:type="auto"/>
          </w:tcPr>
          <w:p w:rsidR="00194757" w:rsidRPr="00194757" w:rsidRDefault="00194757" w:rsidP="00194757">
            <w:pPr>
              <w:autoSpaceDE w:val="0"/>
              <w:autoSpaceDN w:val="0"/>
              <w:adjustRightInd w:val="0"/>
              <w:rPr>
                <w:rFonts w:ascii="Calibri" w:hAnsi="Calibri" w:cs="Calibri"/>
                <w:b/>
                <w:bCs/>
                <w:color w:val="000000"/>
              </w:rPr>
            </w:pPr>
          </w:p>
          <w:p w:rsidR="00194757" w:rsidRPr="00194757" w:rsidRDefault="00194757" w:rsidP="00194757">
            <w:pPr>
              <w:autoSpaceDE w:val="0"/>
              <w:autoSpaceDN w:val="0"/>
              <w:adjustRightInd w:val="0"/>
              <w:rPr>
                <w:rFonts w:ascii="Calibri" w:hAnsi="Calibri" w:cs="Calibri"/>
                <w:color w:val="000000"/>
              </w:rPr>
            </w:pPr>
            <w:r w:rsidRPr="00194757">
              <w:rPr>
                <w:rFonts w:ascii="Calibri" w:hAnsi="Calibri" w:cs="Calibri"/>
                <w:b/>
                <w:bCs/>
                <w:color w:val="000000"/>
              </w:rPr>
              <w:t xml:space="preserve">α)[……]· </w:t>
            </w:r>
          </w:p>
          <w:p w:rsidR="00194757" w:rsidRPr="00194757" w:rsidRDefault="00194757" w:rsidP="00194757">
            <w:pPr>
              <w:autoSpaceDE w:val="0"/>
              <w:autoSpaceDN w:val="0"/>
              <w:adjustRightInd w:val="0"/>
              <w:rPr>
                <w:rFonts w:ascii="Calibri" w:hAnsi="Calibri" w:cs="Calibri"/>
                <w:color w:val="000000"/>
              </w:rPr>
            </w:pPr>
            <w:r w:rsidRPr="00194757">
              <w:rPr>
                <w:rFonts w:ascii="Calibri" w:hAnsi="Calibri" w:cs="Calibri"/>
                <w:b/>
                <w:bCs/>
                <w:color w:val="000000"/>
              </w:rPr>
              <w:t xml:space="preserve">β)[……] </w:t>
            </w:r>
          </w:p>
          <w:p w:rsidR="00194757" w:rsidRPr="00194757" w:rsidRDefault="00194757" w:rsidP="00194757">
            <w:pPr>
              <w:autoSpaceDE w:val="0"/>
              <w:autoSpaceDN w:val="0"/>
              <w:adjustRightInd w:val="0"/>
              <w:rPr>
                <w:rFonts w:ascii="Calibri" w:hAnsi="Calibri" w:cs="Calibri"/>
                <w:b/>
                <w:bCs/>
                <w:color w:val="000000"/>
              </w:rPr>
            </w:pPr>
          </w:p>
          <w:p w:rsidR="00194757" w:rsidRPr="00194757" w:rsidRDefault="00194757" w:rsidP="00194757">
            <w:pPr>
              <w:autoSpaceDE w:val="0"/>
              <w:autoSpaceDN w:val="0"/>
              <w:adjustRightInd w:val="0"/>
              <w:rPr>
                <w:rFonts w:ascii="Calibri" w:hAnsi="Calibri" w:cs="Calibri"/>
                <w:b/>
                <w:bCs/>
                <w:color w:val="000000"/>
              </w:rPr>
            </w:pPr>
          </w:p>
          <w:p w:rsidR="00194757" w:rsidRPr="00194757" w:rsidRDefault="00194757" w:rsidP="00194757">
            <w:pPr>
              <w:autoSpaceDE w:val="0"/>
              <w:autoSpaceDN w:val="0"/>
              <w:adjustRightInd w:val="0"/>
              <w:rPr>
                <w:rFonts w:ascii="Calibri" w:hAnsi="Calibri" w:cs="Calibri"/>
                <w:color w:val="000000"/>
              </w:rPr>
            </w:pPr>
            <w:r w:rsidRPr="00194757">
              <w:rPr>
                <w:rFonts w:ascii="Calibri" w:hAnsi="Calibri" w:cs="Calibri"/>
                <w:b/>
                <w:bCs/>
                <w:color w:val="000000"/>
              </w:rPr>
              <w:t xml:space="preserve">γ.1) [] Ναι [] Όχι </w:t>
            </w:r>
          </w:p>
          <w:p w:rsidR="00194757" w:rsidRPr="00194757" w:rsidRDefault="00194757" w:rsidP="00194757">
            <w:pPr>
              <w:autoSpaceDE w:val="0"/>
              <w:autoSpaceDN w:val="0"/>
              <w:adjustRightInd w:val="0"/>
              <w:rPr>
                <w:rFonts w:ascii="Calibri" w:hAnsi="Calibri" w:cs="Calibri"/>
                <w:color w:val="000000"/>
              </w:rPr>
            </w:pPr>
            <w:r w:rsidRPr="00194757">
              <w:rPr>
                <w:rFonts w:ascii="Calibri" w:hAnsi="Calibri" w:cs="Calibri"/>
                <w:b/>
                <w:bCs/>
                <w:color w:val="000000"/>
              </w:rPr>
              <w:t xml:space="preserve">-[] Ναι [] Όχι </w:t>
            </w:r>
          </w:p>
          <w:p w:rsidR="00194757" w:rsidRPr="00194757" w:rsidRDefault="00194757" w:rsidP="00194757">
            <w:pPr>
              <w:autoSpaceDE w:val="0"/>
              <w:autoSpaceDN w:val="0"/>
              <w:adjustRightInd w:val="0"/>
              <w:rPr>
                <w:rFonts w:ascii="Calibri" w:hAnsi="Calibri" w:cs="Calibri"/>
                <w:b/>
                <w:bCs/>
                <w:color w:val="000000"/>
              </w:rPr>
            </w:pPr>
          </w:p>
          <w:p w:rsidR="00194757" w:rsidRPr="00194757" w:rsidRDefault="00194757" w:rsidP="00194757">
            <w:pPr>
              <w:autoSpaceDE w:val="0"/>
              <w:autoSpaceDN w:val="0"/>
              <w:adjustRightInd w:val="0"/>
              <w:rPr>
                <w:rFonts w:ascii="Calibri" w:hAnsi="Calibri" w:cs="Calibri"/>
                <w:color w:val="000000"/>
              </w:rPr>
            </w:pPr>
            <w:r w:rsidRPr="00194757">
              <w:rPr>
                <w:rFonts w:ascii="Calibri" w:hAnsi="Calibri" w:cs="Calibri"/>
                <w:b/>
                <w:bCs/>
                <w:color w:val="000000"/>
              </w:rPr>
              <w:t xml:space="preserve">-[……]· </w:t>
            </w:r>
          </w:p>
          <w:p w:rsidR="00194757" w:rsidRPr="00194757" w:rsidRDefault="00194757" w:rsidP="00194757">
            <w:pPr>
              <w:autoSpaceDE w:val="0"/>
              <w:autoSpaceDN w:val="0"/>
              <w:adjustRightInd w:val="0"/>
              <w:rPr>
                <w:rFonts w:ascii="Calibri" w:hAnsi="Calibri" w:cs="Calibri"/>
                <w:b/>
                <w:bCs/>
                <w:color w:val="000000"/>
              </w:rPr>
            </w:pPr>
          </w:p>
          <w:p w:rsidR="00194757" w:rsidRPr="00194757" w:rsidRDefault="00194757" w:rsidP="00194757">
            <w:pPr>
              <w:autoSpaceDE w:val="0"/>
              <w:autoSpaceDN w:val="0"/>
              <w:adjustRightInd w:val="0"/>
              <w:rPr>
                <w:rFonts w:ascii="Calibri" w:hAnsi="Calibri" w:cs="Calibri"/>
                <w:color w:val="000000"/>
              </w:rPr>
            </w:pPr>
            <w:r w:rsidRPr="00194757">
              <w:rPr>
                <w:rFonts w:ascii="Calibri" w:hAnsi="Calibri" w:cs="Calibri"/>
                <w:b/>
                <w:bCs/>
                <w:color w:val="000000"/>
              </w:rPr>
              <w:t xml:space="preserve">-[……]· </w:t>
            </w:r>
          </w:p>
          <w:p w:rsidR="00194757" w:rsidRPr="00194757" w:rsidRDefault="00194757" w:rsidP="00194757">
            <w:pPr>
              <w:autoSpaceDE w:val="0"/>
              <w:autoSpaceDN w:val="0"/>
              <w:adjustRightInd w:val="0"/>
              <w:rPr>
                <w:rFonts w:ascii="Calibri" w:hAnsi="Calibri" w:cs="Calibri"/>
                <w:b/>
                <w:bCs/>
                <w:color w:val="000000"/>
              </w:rPr>
            </w:pPr>
          </w:p>
          <w:p w:rsidR="00194757" w:rsidRPr="00194757" w:rsidRDefault="00194757" w:rsidP="00194757">
            <w:pPr>
              <w:autoSpaceDE w:val="0"/>
              <w:autoSpaceDN w:val="0"/>
              <w:adjustRightInd w:val="0"/>
              <w:rPr>
                <w:rFonts w:ascii="Calibri" w:hAnsi="Calibri" w:cs="Calibri"/>
                <w:b/>
                <w:bCs/>
                <w:color w:val="000000"/>
              </w:rPr>
            </w:pPr>
          </w:p>
          <w:p w:rsidR="00194757" w:rsidRPr="00194757" w:rsidRDefault="00194757" w:rsidP="00194757">
            <w:pPr>
              <w:autoSpaceDE w:val="0"/>
              <w:autoSpaceDN w:val="0"/>
              <w:adjustRightInd w:val="0"/>
              <w:rPr>
                <w:rFonts w:ascii="Calibri" w:hAnsi="Calibri" w:cs="Calibri"/>
                <w:color w:val="000000"/>
              </w:rPr>
            </w:pPr>
            <w:r w:rsidRPr="00194757">
              <w:rPr>
                <w:rFonts w:ascii="Calibri" w:hAnsi="Calibri" w:cs="Calibri"/>
                <w:b/>
                <w:bCs/>
                <w:color w:val="000000"/>
              </w:rPr>
              <w:t xml:space="preserve">γ.2)[……]· </w:t>
            </w:r>
          </w:p>
          <w:p w:rsidR="00194757" w:rsidRPr="00194757" w:rsidRDefault="00194757" w:rsidP="00194757">
            <w:pPr>
              <w:autoSpaceDE w:val="0"/>
              <w:autoSpaceDN w:val="0"/>
              <w:adjustRightInd w:val="0"/>
              <w:rPr>
                <w:rFonts w:ascii="Calibri" w:hAnsi="Calibri" w:cs="Calibri"/>
                <w:color w:val="000000"/>
              </w:rPr>
            </w:pPr>
            <w:r w:rsidRPr="00194757">
              <w:rPr>
                <w:rFonts w:ascii="Calibri" w:hAnsi="Calibri" w:cs="Calibri"/>
                <w:b/>
                <w:bCs/>
                <w:color w:val="000000"/>
              </w:rPr>
              <w:t xml:space="preserve">δ) [] Ναι [] Όχι </w:t>
            </w:r>
          </w:p>
          <w:p w:rsidR="00194757" w:rsidRPr="00194757" w:rsidRDefault="00194757" w:rsidP="00194757">
            <w:pPr>
              <w:autoSpaceDE w:val="0"/>
              <w:autoSpaceDN w:val="0"/>
              <w:adjustRightInd w:val="0"/>
              <w:rPr>
                <w:rFonts w:ascii="Calibri" w:hAnsi="Calibri" w:cs="Calibri"/>
                <w:color w:val="000000"/>
              </w:rPr>
            </w:pPr>
            <w:r w:rsidRPr="00194757">
              <w:rPr>
                <w:rFonts w:ascii="Calibri" w:hAnsi="Calibri" w:cs="Calibri"/>
                <w:b/>
                <w:bCs/>
                <w:color w:val="000000"/>
              </w:rPr>
              <w:t xml:space="preserve">Εάν ναι, να αναφερθούν λεπτομερείς πληροφορίες </w:t>
            </w:r>
          </w:p>
          <w:p w:rsidR="00194757" w:rsidRPr="00194757" w:rsidRDefault="00194757" w:rsidP="00194757">
            <w:pPr>
              <w:autoSpaceDE w:val="0"/>
              <w:autoSpaceDN w:val="0"/>
              <w:adjustRightInd w:val="0"/>
              <w:rPr>
                <w:rFonts w:ascii="Calibri" w:hAnsi="Calibri" w:cs="Calibri"/>
                <w:color w:val="000000"/>
              </w:rPr>
            </w:pPr>
            <w:r w:rsidRPr="00194757">
              <w:rPr>
                <w:rFonts w:ascii="Calibri" w:hAnsi="Calibri" w:cs="Calibri"/>
                <w:b/>
                <w:bCs/>
                <w:color w:val="000000"/>
              </w:rPr>
              <w:t xml:space="preserve">[……] </w:t>
            </w:r>
          </w:p>
        </w:tc>
        <w:tc>
          <w:tcPr>
            <w:tcW w:w="0" w:type="auto"/>
          </w:tcPr>
          <w:p w:rsidR="00194757" w:rsidRPr="00194757" w:rsidRDefault="00194757" w:rsidP="00194757">
            <w:pPr>
              <w:autoSpaceDE w:val="0"/>
              <w:autoSpaceDN w:val="0"/>
              <w:adjustRightInd w:val="0"/>
              <w:rPr>
                <w:rFonts w:ascii="Calibri" w:hAnsi="Calibri" w:cs="Calibri"/>
                <w:b/>
                <w:bCs/>
                <w:color w:val="000000"/>
              </w:rPr>
            </w:pPr>
          </w:p>
          <w:p w:rsidR="00194757" w:rsidRPr="00194757" w:rsidRDefault="00194757" w:rsidP="00194757">
            <w:pPr>
              <w:autoSpaceDE w:val="0"/>
              <w:autoSpaceDN w:val="0"/>
              <w:adjustRightInd w:val="0"/>
              <w:rPr>
                <w:rFonts w:ascii="Calibri" w:hAnsi="Calibri" w:cs="Calibri"/>
                <w:color w:val="000000"/>
              </w:rPr>
            </w:pPr>
            <w:r w:rsidRPr="00194757">
              <w:rPr>
                <w:rFonts w:ascii="Calibri" w:hAnsi="Calibri" w:cs="Calibri"/>
                <w:b/>
                <w:bCs/>
                <w:color w:val="000000"/>
              </w:rPr>
              <w:t xml:space="preserve">α)[……]· </w:t>
            </w:r>
          </w:p>
          <w:p w:rsidR="00194757" w:rsidRPr="00194757" w:rsidRDefault="00194757" w:rsidP="00194757">
            <w:pPr>
              <w:autoSpaceDE w:val="0"/>
              <w:autoSpaceDN w:val="0"/>
              <w:adjustRightInd w:val="0"/>
              <w:rPr>
                <w:rFonts w:ascii="Calibri" w:hAnsi="Calibri" w:cs="Calibri"/>
                <w:color w:val="000000"/>
              </w:rPr>
            </w:pPr>
            <w:r w:rsidRPr="00194757">
              <w:rPr>
                <w:rFonts w:ascii="Calibri" w:hAnsi="Calibri" w:cs="Calibri"/>
                <w:b/>
                <w:bCs/>
                <w:color w:val="000000"/>
              </w:rPr>
              <w:t xml:space="preserve">β)[……] </w:t>
            </w:r>
          </w:p>
          <w:p w:rsidR="00194757" w:rsidRPr="00194757" w:rsidRDefault="00194757" w:rsidP="00194757">
            <w:pPr>
              <w:autoSpaceDE w:val="0"/>
              <w:autoSpaceDN w:val="0"/>
              <w:adjustRightInd w:val="0"/>
              <w:rPr>
                <w:rFonts w:ascii="Calibri" w:hAnsi="Calibri" w:cs="Calibri"/>
                <w:b/>
                <w:bCs/>
                <w:color w:val="000000"/>
              </w:rPr>
            </w:pPr>
          </w:p>
          <w:p w:rsidR="00194757" w:rsidRPr="00194757" w:rsidRDefault="00194757" w:rsidP="00194757">
            <w:pPr>
              <w:autoSpaceDE w:val="0"/>
              <w:autoSpaceDN w:val="0"/>
              <w:adjustRightInd w:val="0"/>
              <w:rPr>
                <w:rFonts w:ascii="Calibri" w:hAnsi="Calibri" w:cs="Calibri"/>
                <w:b/>
                <w:bCs/>
                <w:color w:val="000000"/>
              </w:rPr>
            </w:pPr>
          </w:p>
          <w:p w:rsidR="00194757" w:rsidRPr="00194757" w:rsidRDefault="00194757" w:rsidP="00194757">
            <w:pPr>
              <w:autoSpaceDE w:val="0"/>
              <w:autoSpaceDN w:val="0"/>
              <w:adjustRightInd w:val="0"/>
              <w:rPr>
                <w:rFonts w:ascii="Calibri" w:hAnsi="Calibri" w:cs="Calibri"/>
                <w:color w:val="000000"/>
              </w:rPr>
            </w:pPr>
            <w:r w:rsidRPr="00194757">
              <w:rPr>
                <w:rFonts w:ascii="Calibri" w:hAnsi="Calibri" w:cs="Calibri"/>
                <w:b/>
                <w:bCs/>
                <w:color w:val="000000"/>
              </w:rPr>
              <w:t xml:space="preserve">γ.1) [] Ναι [] Όχι </w:t>
            </w:r>
          </w:p>
          <w:p w:rsidR="00194757" w:rsidRPr="00194757" w:rsidRDefault="00194757" w:rsidP="00194757">
            <w:pPr>
              <w:autoSpaceDE w:val="0"/>
              <w:autoSpaceDN w:val="0"/>
              <w:adjustRightInd w:val="0"/>
              <w:rPr>
                <w:rFonts w:ascii="Calibri" w:hAnsi="Calibri" w:cs="Calibri"/>
                <w:color w:val="000000"/>
              </w:rPr>
            </w:pPr>
            <w:r w:rsidRPr="00194757">
              <w:rPr>
                <w:rFonts w:ascii="Calibri" w:hAnsi="Calibri" w:cs="Calibri"/>
                <w:b/>
                <w:bCs/>
                <w:color w:val="000000"/>
              </w:rPr>
              <w:t xml:space="preserve">-[] Ναι [] Όχι </w:t>
            </w:r>
          </w:p>
          <w:p w:rsidR="00194757" w:rsidRPr="00194757" w:rsidRDefault="00194757" w:rsidP="00194757">
            <w:pPr>
              <w:autoSpaceDE w:val="0"/>
              <w:autoSpaceDN w:val="0"/>
              <w:adjustRightInd w:val="0"/>
              <w:rPr>
                <w:rFonts w:ascii="Calibri" w:hAnsi="Calibri" w:cs="Calibri"/>
                <w:b/>
                <w:bCs/>
                <w:color w:val="000000"/>
              </w:rPr>
            </w:pPr>
          </w:p>
          <w:p w:rsidR="00194757" w:rsidRPr="00194757" w:rsidRDefault="00194757" w:rsidP="00194757">
            <w:pPr>
              <w:autoSpaceDE w:val="0"/>
              <w:autoSpaceDN w:val="0"/>
              <w:adjustRightInd w:val="0"/>
              <w:rPr>
                <w:rFonts w:ascii="Calibri" w:hAnsi="Calibri" w:cs="Calibri"/>
                <w:color w:val="000000"/>
              </w:rPr>
            </w:pPr>
            <w:r w:rsidRPr="00194757">
              <w:rPr>
                <w:rFonts w:ascii="Calibri" w:hAnsi="Calibri" w:cs="Calibri"/>
                <w:b/>
                <w:bCs/>
                <w:color w:val="000000"/>
              </w:rPr>
              <w:t xml:space="preserve">-[……]· </w:t>
            </w:r>
          </w:p>
          <w:p w:rsidR="00194757" w:rsidRPr="00194757" w:rsidRDefault="00194757" w:rsidP="00194757">
            <w:pPr>
              <w:autoSpaceDE w:val="0"/>
              <w:autoSpaceDN w:val="0"/>
              <w:adjustRightInd w:val="0"/>
              <w:rPr>
                <w:rFonts w:ascii="Calibri" w:hAnsi="Calibri" w:cs="Calibri"/>
                <w:b/>
                <w:bCs/>
                <w:color w:val="000000"/>
              </w:rPr>
            </w:pPr>
          </w:p>
          <w:p w:rsidR="00194757" w:rsidRPr="00194757" w:rsidRDefault="00194757" w:rsidP="00194757">
            <w:pPr>
              <w:autoSpaceDE w:val="0"/>
              <w:autoSpaceDN w:val="0"/>
              <w:adjustRightInd w:val="0"/>
              <w:rPr>
                <w:rFonts w:ascii="Calibri" w:hAnsi="Calibri" w:cs="Calibri"/>
                <w:color w:val="000000"/>
              </w:rPr>
            </w:pPr>
            <w:r w:rsidRPr="00194757">
              <w:rPr>
                <w:rFonts w:ascii="Calibri" w:hAnsi="Calibri" w:cs="Calibri"/>
                <w:b/>
                <w:bCs/>
                <w:color w:val="000000"/>
              </w:rPr>
              <w:t xml:space="preserve">-[……]· </w:t>
            </w:r>
          </w:p>
          <w:p w:rsidR="00194757" w:rsidRPr="00194757" w:rsidRDefault="00194757" w:rsidP="00194757">
            <w:pPr>
              <w:autoSpaceDE w:val="0"/>
              <w:autoSpaceDN w:val="0"/>
              <w:adjustRightInd w:val="0"/>
              <w:rPr>
                <w:rFonts w:ascii="Calibri" w:hAnsi="Calibri" w:cs="Calibri"/>
                <w:b/>
                <w:bCs/>
                <w:color w:val="000000"/>
              </w:rPr>
            </w:pPr>
          </w:p>
          <w:p w:rsidR="00194757" w:rsidRPr="00194757" w:rsidRDefault="00194757" w:rsidP="00194757">
            <w:pPr>
              <w:autoSpaceDE w:val="0"/>
              <w:autoSpaceDN w:val="0"/>
              <w:adjustRightInd w:val="0"/>
              <w:rPr>
                <w:rFonts w:ascii="Calibri" w:hAnsi="Calibri" w:cs="Calibri"/>
                <w:b/>
                <w:bCs/>
                <w:color w:val="000000"/>
              </w:rPr>
            </w:pPr>
          </w:p>
          <w:p w:rsidR="00194757" w:rsidRPr="00194757" w:rsidRDefault="00194757" w:rsidP="00194757">
            <w:pPr>
              <w:autoSpaceDE w:val="0"/>
              <w:autoSpaceDN w:val="0"/>
              <w:adjustRightInd w:val="0"/>
              <w:rPr>
                <w:rFonts w:ascii="Calibri" w:hAnsi="Calibri" w:cs="Calibri"/>
                <w:color w:val="000000"/>
              </w:rPr>
            </w:pPr>
            <w:r w:rsidRPr="00194757">
              <w:rPr>
                <w:rFonts w:ascii="Calibri" w:hAnsi="Calibri" w:cs="Calibri"/>
                <w:b/>
                <w:bCs/>
                <w:color w:val="000000"/>
              </w:rPr>
              <w:t xml:space="preserve">γ.2)[……]· </w:t>
            </w:r>
          </w:p>
          <w:p w:rsidR="00194757" w:rsidRPr="00194757" w:rsidRDefault="00194757" w:rsidP="00194757">
            <w:pPr>
              <w:autoSpaceDE w:val="0"/>
              <w:autoSpaceDN w:val="0"/>
              <w:adjustRightInd w:val="0"/>
              <w:rPr>
                <w:rFonts w:ascii="Calibri" w:hAnsi="Calibri" w:cs="Calibri"/>
                <w:color w:val="000000"/>
              </w:rPr>
            </w:pPr>
            <w:r w:rsidRPr="00194757">
              <w:rPr>
                <w:rFonts w:ascii="Calibri" w:hAnsi="Calibri" w:cs="Calibri"/>
                <w:b/>
                <w:bCs/>
                <w:color w:val="000000"/>
              </w:rPr>
              <w:t xml:space="preserve">δ) [] Ναι [] Όχι </w:t>
            </w:r>
          </w:p>
          <w:p w:rsidR="00194757" w:rsidRPr="00194757" w:rsidRDefault="00194757" w:rsidP="00194757">
            <w:pPr>
              <w:autoSpaceDE w:val="0"/>
              <w:autoSpaceDN w:val="0"/>
              <w:adjustRightInd w:val="0"/>
              <w:rPr>
                <w:rFonts w:ascii="Calibri" w:hAnsi="Calibri" w:cs="Calibri"/>
                <w:color w:val="000000"/>
              </w:rPr>
            </w:pPr>
            <w:r w:rsidRPr="00194757">
              <w:rPr>
                <w:rFonts w:ascii="Calibri" w:hAnsi="Calibri" w:cs="Calibri"/>
                <w:b/>
                <w:bCs/>
                <w:color w:val="000000"/>
              </w:rPr>
              <w:t xml:space="preserve">Εάν ναι, να αναφερθούν λεπτομερείς πληροφορίες </w:t>
            </w:r>
          </w:p>
          <w:p w:rsidR="00194757" w:rsidRPr="00194757" w:rsidRDefault="00194757" w:rsidP="00194757">
            <w:pPr>
              <w:autoSpaceDE w:val="0"/>
              <w:autoSpaceDN w:val="0"/>
              <w:adjustRightInd w:val="0"/>
              <w:rPr>
                <w:rFonts w:ascii="Calibri" w:hAnsi="Calibri" w:cs="Calibri"/>
                <w:color w:val="000000"/>
              </w:rPr>
            </w:pPr>
            <w:r w:rsidRPr="00194757">
              <w:rPr>
                <w:rFonts w:ascii="Calibri" w:hAnsi="Calibri" w:cs="Calibri"/>
                <w:b/>
                <w:bCs/>
                <w:color w:val="000000"/>
              </w:rPr>
              <w:t xml:space="preserve">[……] </w:t>
            </w:r>
          </w:p>
        </w:tc>
      </w:tr>
      <w:tr w:rsidR="00194757" w:rsidRPr="00194757" w:rsidTr="003F7D72">
        <w:tc>
          <w:tcPr>
            <w:tcW w:w="4732" w:type="dxa"/>
          </w:tcPr>
          <w:tbl>
            <w:tblPr>
              <w:tblW w:w="0" w:type="auto"/>
              <w:tblBorders>
                <w:top w:val="nil"/>
                <w:left w:val="nil"/>
                <w:bottom w:val="nil"/>
                <w:right w:val="nil"/>
              </w:tblBorders>
              <w:tblLook w:val="0000" w:firstRow="0" w:lastRow="0" w:firstColumn="0" w:lastColumn="0" w:noHBand="0" w:noVBand="0"/>
            </w:tblPr>
            <w:tblGrid>
              <w:gridCol w:w="2944"/>
            </w:tblGrid>
            <w:tr w:rsidR="00194757" w:rsidRPr="00194757" w:rsidTr="003F7D72">
              <w:trPr>
                <w:trHeight w:val="513"/>
              </w:trPr>
              <w:tc>
                <w:tcPr>
                  <w:tcW w:w="0" w:type="auto"/>
                </w:tcPr>
                <w:p w:rsidR="00194757" w:rsidRPr="00194757" w:rsidRDefault="00194757" w:rsidP="00194757">
                  <w:pPr>
                    <w:autoSpaceDE w:val="0"/>
                    <w:autoSpaceDN w:val="0"/>
                    <w:adjustRightInd w:val="0"/>
                    <w:spacing w:after="0" w:line="240" w:lineRule="auto"/>
                    <w:rPr>
                      <w:rFonts w:ascii="Calibri" w:eastAsia="Times New Roman" w:hAnsi="Calibri" w:cs="Calibri"/>
                      <w:color w:val="000000"/>
                      <w:lang w:eastAsia="el-GR"/>
                    </w:rPr>
                  </w:pPr>
                  <w:r w:rsidRPr="00194757">
                    <w:rPr>
                      <w:rFonts w:ascii="Calibri" w:eastAsia="Times New Roman" w:hAnsi="Calibri" w:cs="Calibri"/>
                      <w:b/>
                      <w:bCs/>
                      <w:color w:val="000000"/>
                      <w:lang w:eastAsia="el-GR"/>
                    </w:rPr>
                    <w:t xml:space="preserve">Εάν η σχετική τεκμηρίωση όσον αφορά την καταβολή των φόρων ή εισφορών κοινωνικής ασφάλισης διατίθεται ηλεκτρονικά, αναφέρετε: </w:t>
                  </w:r>
                </w:p>
              </w:tc>
            </w:tr>
          </w:tbl>
          <w:p w:rsidR="00194757" w:rsidRPr="00194757" w:rsidRDefault="00194757" w:rsidP="00194757">
            <w:pPr>
              <w:autoSpaceDE w:val="0"/>
              <w:spacing w:before="57" w:after="57"/>
              <w:jc w:val="both"/>
              <w:rPr>
                <w:rFonts w:ascii="Calibri" w:eastAsia="SimSun" w:hAnsi="Calibri" w:cs="Calibri"/>
                <w:i/>
                <w:iCs/>
                <w:color w:val="5B9BD5"/>
                <w:lang w:eastAsia="zh-CN"/>
              </w:rPr>
            </w:pPr>
          </w:p>
        </w:tc>
        <w:tc>
          <w:tcPr>
            <w:tcW w:w="5406" w:type="dxa"/>
            <w:gridSpan w:val="2"/>
          </w:tcPr>
          <w:p w:rsidR="00194757" w:rsidRPr="00194757" w:rsidRDefault="00194757" w:rsidP="00194757">
            <w:pPr>
              <w:widowControl w:val="0"/>
              <w:suppressAutoHyphens/>
              <w:jc w:val="both"/>
              <w:rPr>
                <w:rFonts w:ascii="Calibri" w:eastAsia="SimSun" w:hAnsi="Calibri" w:cs="Calibri"/>
                <w:color w:val="000000"/>
                <w:lang w:eastAsia="zh-CN" w:bidi="hi-IN"/>
              </w:rPr>
            </w:pPr>
            <w:r w:rsidRPr="00194757">
              <w:rPr>
                <w:rFonts w:ascii="Calibri" w:eastAsia="SimSun" w:hAnsi="Calibri" w:cs="Calibri"/>
                <w:b/>
                <w:bCs/>
                <w:color w:val="000000"/>
                <w:lang w:eastAsia="zh-CN" w:bidi="hi-IN"/>
              </w:rPr>
              <w:t xml:space="preserve">(διαδικτυακή διεύθυνση, αρχή ή φορέας έκδοσης, επακριβή στοιχεία αναφοράς των εγγράφων): </w:t>
            </w:r>
            <w:r w:rsidRPr="00194757">
              <w:rPr>
                <w:rFonts w:ascii="Calibri" w:eastAsia="SimSun" w:hAnsi="Calibri" w:cs="Calibri"/>
                <w:b/>
                <w:bCs/>
                <w:color w:val="000000"/>
                <w:vertAlign w:val="superscript"/>
                <w:lang w:eastAsia="zh-CN" w:bidi="hi-IN"/>
              </w:rPr>
              <w:t>xxiv</w:t>
            </w:r>
            <w:r w:rsidRPr="00194757">
              <w:rPr>
                <w:rFonts w:ascii="Calibri" w:eastAsia="SimSun" w:hAnsi="Calibri" w:cs="Calibri"/>
                <w:b/>
                <w:bCs/>
                <w:color w:val="000000"/>
                <w:lang w:eastAsia="zh-CN" w:bidi="hi-IN"/>
              </w:rPr>
              <w:t xml:space="preserve"> </w:t>
            </w:r>
          </w:p>
          <w:p w:rsidR="00194757" w:rsidRPr="00194757" w:rsidRDefault="00194757" w:rsidP="00194757">
            <w:pPr>
              <w:autoSpaceDE w:val="0"/>
              <w:spacing w:before="57" w:after="57"/>
              <w:jc w:val="both"/>
              <w:rPr>
                <w:rFonts w:ascii="Calibri" w:eastAsia="SimSun" w:hAnsi="Calibri" w:cs="Calibri"/>
                <w:i/>
                <w:iCs/>
                <w:color w:val="5B9BD5"/>
                <w:lang w:eastAsia="zh-CN"/>
              </w:rPr>
            </w:pPr>
            <w:r w:rsidRPr="00194757">
              <w:rPr>
                <w:rFonts w:ascii="Calibri" w:hAnsi="Calibri" w:cs="Calibri"/>
                <w:b/>
                <w:bCs/>
                <w:lang w:val="en-GB" w:eastAsia="zh-CN"/>
              </w:rPr>
              <w:t xml:space="preserve">[……][……][……] </w:t>
            </w:r>
          </w:p>
        </w:tc>
      </w:tr>
    </w:tbl>
    <w:p w:rsidR="00194757" w:rsidRPr="00194757" w:rsidRDefault="00194757" w:rsidP="00194757">
      <w:pPr>
        <w:autoSpaceDE w:val="0"/>
        <w:spacing w:before="57" w:after="57" w:line="240" w:lineRule="auto"/>
        <w:jc w:val="both"/>
        <w:rPr>
          <w:rFonts w:ascii="Calibri" w:eastAsia="SimSun" w:hAnsi="Calibri" w:cs="Calibri"/>
          <w:i/>
          <w:iCs/>
          <w:color w:val="5B9BD5"/>
          <w:lang w:eastAsia="zh-CN"/>
        </w:rPr>
      </w:pPr>
    </w:p>
    <w:p w:rsidR="00194757" w:rsidRPr="00194757" w:rsidRDefault="00194757" w:rsidP="00194757">
      <w:pPr>
        <w:autoSpaceDE w:val="0"/>
        <w:spacing w:before="57" w:after="57" w:line="240" w:lineRule="auto"/>
        <w:jc w:val="both"/>
        <w:rPr>
          <w:rFonts w:ascii="Calibri" w:eastAsia="SimSun" w:hAnsi="Calibri" w:cs="Calibri"/>
          <w:i/>
          <w:iCs/>
          <w:color w:val="5B9BD5"/>
          <w:lang w:eastAsia="zh-CN"/>
        </w:rPr>
      </w:pPr>
    </w:p>
    <w:p w:rsidR="00194757" w:rsidRPr="00194757" w:rsidRDefault="00194757" w:rsidP="00194757">
      <w:pPr>
        <w:autoSpaceDE w:val="0"/>
        <w:spacing w:before="57" w:after="57" w:line="240" w:lineRule="auto"/>
        <w:jc w:val="both"/>
        <w:rPr>
          <w:rFonts w:ascii="Calibri" w:eastAsia="SimSun" w:hAnsi="Calibri" w:cs="Calibri"/>
          <w:i/>
          <w:iCs/>
          <w:color w:val="5B9BD5"/>
          <w:lang w:eastAsia="zh-CN"/>
        </w:rPr>
      </w:pPr>
      <w:r w:rsidRPr="00194757">
        <w:rPr>
          <w:rFonts w:ascii="Calibri" w:eastAsia="Times New Roman" w:hAnsi="Calibri" w:cs="Calibri"/>
          <w:b/>
          <w:bCs/>
          <w:lang w:eastAsia="zh-CN"/>
        </w:rPr>
        <w:t>Γ: Λόγοι που σχετίζονται με αφερεγγυότητα, σύγκρουση συμφερόντων ή επαγγελματικό παράπτωμα</w:t>
      </w:r>
    </w:p>
    <w:tbl>
      <w:tblPr>
        <w:tblStyle w:val="aff6"/>
        <w:tblW w:w="0" w:type="auto"/>
        <w:tblLook w:val="04A0" w:firstRow="1" w:lastRow="0" w:firstColumn="1" w:lastColumn="0" w:noHBand="0" w:noVBand="1"/>
      </w:tblPr>
      <w:tblGrid>
        <w:gridCol w:w="6410"/>
        <w:gridCol w:w="1886"/>
      </w:tblGrid>
      <w:tr w:rsidR="00194757" w:rsidRPr="00194757" w:rsidTr="003F7D72">
        <w:tc>
          <w:tcPr>
            <w:tcW w:w="7949" w:type="dxa"/>
          </w:tcPr>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b/>
                <w:bCs/>
                <w:color w:val="000000"/>
                <w:lang w:eastAsia="zh-CN" w:bidi="hi-IN"/>
              </w:rPr>
              <w:t xml:space="preserve">Πληροφορίες σχετικά με πιθανή αφερεγγυότητα, σύγκρουση συμφερόντων ή επαγγελματικό παράπτωμα </w:t>
            </w:r>
          </w:p>
        </w:tc>
        <w:tc>
          <w:tcPr>
            <w:tcW w:w="2189" w:type="dxa"/>
          </w:tcPr>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b/>
                <w:bCs/>
                <w:color w:val="000000"/>
                <w:lang w:eastAsia="zh-CN" w:bidi="hi-IN"/>
              </w:rPr>
              <w:t xml:space="preserve">Απάντηση </w:t>
            </w:r>
          </w:p>
        </w:tc>
      </w:tr>
      <w:tr w:rsidR="00194757" w:rsidRPr="00194757" w:rsidTr="003F7D72">
        <w:trPr>
          <w:trHeight w:val="140"/>
        </w:trPr>
        <w:tc>
          <w:tcPr>
            <w:tcW w:w="7949" w:type="dxa"/>
            <w:vMerge w:val="restart"/>
          </w:tcPr>
          <w:tbl>
            <w:tblPr>
              <w:tblW w:w="0" w:type="auto"/>
              <w:tblBorders>
                <w:top w:val="nil"/>
                <w:left w:val="nil"/>
                <w:bottom w:val="nil"/>
                <w:right w:val="nil"/>
              </w:tblBorders>
              <w:tblLook w:val="0000" w:firstRow="0" w:lastRow="0" w:firstColumn="0" w:lastColumn="0" w:noHBand="0" w:noVBand="0"/>
            </w:tblPr>
            <w:tblGrid>
              <w:gridCol w:w="6194"/>
            </w:tblGrid>
            <w:tr w:rsidR="00194757" w:rsidRPr="00194757" w:rsidTr="003F7D72">
              <w:trPr>
                <w:trHeight w:val="512"/>
              </w:trPr>
              <w:tc>
                <w:tcPr>
                  <w:tcW w:w="0" w:type="auto"/>
                </w:tcPr>
                <w:p w:rsidR="00194757" w:rsidRPr="00194757" w:rsidRDefault="00194757" w:rsidP="00194757">
                  <w:pPr>
                    <w:widowControl w:val="0"/>
                    <w:suppressAutoHyphens/>
                    <w:spacing w:after="0" w:line="240" w:lineRule="auto"/>
                    <w:rPr>
                      <w:rFonts w:ascii="Calibri" w:eastAsia="SimSun" w:hAnsi="Calibri" w:cs="Calibri"/>
                      <w:color w:val="000000"/>
                      <w:lang w:eastAsia="zh-CN" w:bidi="hi-IN"/>
                    </w:rPr>
                  </w:pPr>
                  <w:r w:rsidRPr="00194757">
                    <w:rPr>
                      <w:rFonts w:ascii="Calibri" w:eastAsia="SimSun" w:hAnsi="Calibri" w:cs="Calibri"/>
                      <w:b/>
                      <w:bCs/>
                      <w:color w:val="000000"/>
                      <w:lang w:eastAsia="zh-CN" w:bidi="hi-IN"/>
                    </w:rPr>
                    <w:t>Ο οικονομικός φορέας έχει, εν γνώσει του, αθετήσει τις υποχρεώσεις του στους τομείς του περιβαλλοντικού, κοινωνικού και εργατικού δικαίου</w:t>
                  </w:r>
                  <w:r w:rsidRPr="00194757">
                    <w:rPr>
                      <w:rFonts w:ascii="Calibri" w:eastAsia="SimSun" w:hAnsi="Calibri" w:cs="Calibri"/>
                      <w:b/>
                      <w:bCs/>
                      <w:color w:val="000000"/>
                      <w:vertAlign w:val="superscript"/>
                      <w:lang w:eastAsia="zh-CN" w:bidi="hi-IN"/>
                    </w:rPr>
                    <w:t>xxv</w:t>
                  </w:r>
                  <w:r w:rsidRPr="00194757">
                    <w:rPr>
                      <w:rFonts w:ascii="Calibri" w:eastAsia="SimSun" w:hAnsi="Calibri" w:cs="Calibri"/>
                      <w:b/>
                      <w:bCs/>
                      <w:color w:val="000000"/>
                      <w:lang w:eastAsia="zh-CN" w:bidi="hi-IN"/>
                    </w:rPr>
                    <w:t xml:space="preserve">; </w:t>
                  </w:r>
                </w:p>
              </w:tc>
            </w:tr>
          </w:tbl>
          <w:p w:rsidR="00194757" w:rsidRPr="00194757" w:rsidRDefault="00194757" w:rsidP="00194757">
            <w:pPr>
              <w:suppressAutoHyphens/>
              <w:spacing w:after="120"/>
              <w:jc w:val="both"/>
              <w:rPr>
                <w:rFonts w:ascii="Calibri" w:hAnsi="Calibri" w:cs="Calibri"/>
                <w:szCs w:val="24"/>
                <w:lang w:eastAsia="zh-CN"/>
              </w:rPr>
            </w:pPr>
          </w:p>
        </w:tc>
        <w:tc>
          <w:tcPr>
            <w:tcW w:w="2189" w:type="dxa"/>
          </w:tcPr>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b/>
                <w:bCs/>
                <w:color w:val="000000"/>
                <w:lang w:eastAsia="zh-CN" w:bidi="hi-IN"/>
              </w:rPr>
              <w:t xml:space="preserve">[] Ναι [] Όχι </w:t>
            </w:r>
          </w:p>
        </w:tc>
      </w:tr>
      <w:tr w:rsidR="00194757" w:rsidRPr="00194757" w:rsidTr="003F7D72">
        <w:trPr>
          <w:trHeight w:val="139"/>
        </w:trPr>
        <w:tc>
          <w:tcPr>
            <w:tcW w:w="7949" w:type="dxa"/>
            <w:vMerge/>
          </w:tcPr>
          <w:p w:rsidR="00194757" w:rsidRPr="00194757" w:rsidRDefault="00194757" w:rsidP="00194757">
            <w:pPr>
              <w:autoSpaceDE w:val="0"/>
              <w:spacing w:before="57" w:after="57"/>
              <w:jc w:val="both"/>
              <w:rPr>
                <w:rFonts w:ascii="Calibri" w:eastAsia="SimSun" w:hAnsi="Calibri" w:cs="Calibri"/>
                <w:i/>
                <w:iCs/>
                <w:color w:val="5B9BD5"/>
                <w:lang w:eastAsia="zh-CN"/>
              </w:rPr>
            </w:pPr>
          </w:p>
        </w:tc>
        <w:tc>
          <w:tcPr>
            <w:tcW w:w="2189" w:type="dxa"/>
          </w:tcPr>
          <w:p w:rsidR="00194757" w:rsidRPr="00194757" w:rsidRDefault="00194757" w:rsidP="00194757">
            <w:pPr>
              <w:widowControl w:val="0"/>
              <w:suppressAutoHyphens/>
              <w:rPr>
                <w:rFonts w:ascii="Calibri" w:eastAsia="SimSun" w:hAnsi="Calibri" w:cs="Calibri"/>
                <w:b/>
                <w:bCs/>
                <w:color w:val="000000"/>
                <w:lang w:eastAsia="zh-CN" w:bidi="hi-IN"/>
              </w:rPr>
            </w:pPr>
          </w:p>
          <w:p w:rsidR="00194757" w:rsidRPr="00194757" w:rsidRDefault="00194757" w:rsidP="00194757">
            <w:pPr>
              <w:widowControl w:val="0"/>
              <w:suppressAutoHyphens/>
              <w:rPr>
                <w:rFonts w:ascii="Calibri" w:eastAsia="SimSun" w:hAnsi="Calibri" w:cs="Calibri"/>
                <w:b/>
                <w:bCs/>
                <w:color w:val="000000"/>
                <w:lang w:eastAsia="zh-CN" w:bidi="hi-IN"/>
              </w:rPr>
            </w:pPr>
          </w:p>
          <w:p w:rsidR="00194757" w:rsidRPr="00194757" w:rsidRDefault="00194757" w:rsidP="00194757">
            <w:pPr>
              <w:widowControl w:val="0"/>
              <w:suppressAutoHyphens/>
              <w:rPr>
                <w:rFonts w:ascii="Calibri" w:eastAsia="SimSun" w:hAnsi="Calibri" w:cs="Calibri"/>
                <w:b/>
                <w:bCs/>
                <w:color w:val="000000"/>
                <w:lang w:eastAsia="zh-CN" w:bidi="hi-IN"/>
              </w:rPr>
            </w:pPr>
          </w:p>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b/>
                <w:bCs/>
                <w:color w:val="000000"/>
                <w:lang w:eastAsia="zh-CN" w:bidi="hi-IN"/>
              </w:rPr>
              <w:t xml:space="preserve">Εάν ναι, ο οικονομικός φορέας έχει λάβει μέτρα που να αποδεικνύουν την αξιοπιστία του παρά την ύπαρξη αυτού του λόγου αποκλεισμού («αυτοκάθαρση»); </w:t>
            </w:r>
          </w:p>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b/>
                <w:bCs/>
                <w:color w:val="000000"/>
                <w:lang w:eastAsia="zh-CN" w:bidi="hi-IN"/>
              </w:rPr>
              <w:t xml:space="preserve">[] Ναι [] Όχι </w:t>
            </w:r>
          </w:p>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b/>
                <w:bCs/>
                <w:color w:val="000000"/>
                <w:lang w:eastAsia="zh-CN" w:bidi="hi-IN"/>
              </w:rPr>
              <w:t xml:space="preserve">Εάν το έχει πράξει, περιγράψτε τα μέτρα που λήφθηκαν: […….............] </w:t>
            </w:r>
          </w:p>
        </w:tc>
      </w:tr>
      <w:tr w:rsidR="00194757" w:rsidRPr="00194757" w:rsidTr="003F7D72">
        <w:tc>
          <w:tcPr>
            <w:tcW w:w="7949" w:type="dxa"/>
          </w:tcPr>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b/>
                <w:bCs/>
                <w:color w:val="000000"/>
                <w:lang w:eastAsia="zh-CN" w:bidi="hi-IN"/>
              </w:rPr>
              <w:t>Βρίσκεται ο οικονομικός φορέας σε οποιαδήποτε από τις ακόλουθες καταστάσεις</w:t>
            </w:r>
            <w:r w:rsidRPr="00194757">
              <w:rPr>
                <w:rFonts w:ascii="Calibri" w:eastAsia="SimSun" w:hAnsi="Calibri" w:cs="Calibri"/>
                <w:b/>
                <w:bCs/>
                <w:color w:val="000000"/>
                <w:vertAlign w:val="superscript"/>
                <w:lang w:eastAsia="zh-CN" w:bidi="hi-IN"/>
              </w:rPr>
              <w:t>xxvi</w:t>
            </w:r>
            <w:r w:rsidRPr="00194757">
              <w:rPr>
                <w:rFonts w:ascii="Calibri" w:eastAsia="SimSun" w:hAnsi="Calibri" w:cs="Calibri"/>
                <w:b/>
                <w:bCs/>
                <w:color w:val="000000"/>
                <w:lang w:eastAsia="zh-CN" w:bidi="hi-IN"/>
              </w:rPr>
              <w:t xml:space="preserve"> : </w:t>
            </w:r>
          </w:p>
          <w:p w:rsidR="00194757" w:rsidRPr="00194757" w:rsidRDefault="00194757" w:rsidP="00194757">
            <w:pPr>
              <w:widowControl w:val="0"/>
              <w:suppressAutoHyphens/>
              <w:rPr>
                <w:rFonts w:ascii="Calibri" w:eastAsia="SimSun" w:hAnsi="Calibri" w:cs="Calibri"/>
                <w:b/>
                <w:bCs/>
                <w:color w:val="000000"/>
                <w:lang w:eastAsia="zh-CN" w:bidi="hi-IN"/>
              </w:rPr>
            </w:pPr>
            <w:r w:rsidRPr="00194757">
              <w:rPr>
                <w:rFonts w:ascii="Calibri" w:eastAsia="SimSun" w:hAnsi="Calibri" w:cs="Calibri"/>
                <w:b/>
                <w:bCs/>
                <w:color w:val="000000"/>
                <w:lang w:eastAsia="zh-CN" w:bidi="hi-IN"/>
              </w:rPr>
              <w:t xml:space="preserve">α) πτώχευση, ή </w:t>
            </w:r>
          </w:p>
          <w:tbl>
            <w:tblPr>
              <w:tblW w:w="0" w:type="auto"/>
              <w:tblBorders>
                <w:top w:val="nil"/>
                <w:left w:val="nil"/>
                <w:bottom w:val="nil"/>
                <w:right w:val="nil"/>
              </w:tblBorders>
              <w:tblLook w:val="0000" w:firstRow="0" w:lastRow="0" w:firstColumn="0" w:lastColumn="0" w:noHBand="0" w:noVBand="0"/>
            </w:tblPr>
            <w:tblGrid>
              <w:gridCol w:w="6194"/>
            </w:tblGrid>
            <w:tr w:rsidR="00194757" w:rsidRPr="00194757" w:rsidTr="003F7D72">
              <w:trPr>
                <w:trHeight w:val="3200"/>
              </w:trPr>
              <w:tc>
                <w:tcPr>
                  <w:tcW w:w="0" w:type="auto"/>
                </w:tcPr>
                <w:p w:rsidR="00194757" w:rsidRPr="00194757" w:rsidRDefault="00194757" w:rsidP="00194757">
                  <w:pPr>
                    <w:autoSpaceDE w:val="0"/>
                    <w:autoSpaceDN w:val="0"/>
                    <w:adjustRightInd w:val="0"/>
                    <w:spacing w:after="0" w:line="240" w:lineRule="auto"/>
                    <w:rPr>
                      <w:rFonts w:ascii="Calibri" w:eastAsia="Times New Roman" w:hAnsi="Calibri" w:cs="Calibri"/>
                      <w:color w:val="000000"/>
                      <w:lang w:eastAsia="el-GR"/>
                    </w:rPr>
                  </w:pPr>
                  <w:r w:rsidRPr="00194757">
                    <w:rPr>
                      <w:rFonts w:ascii="Calibri" w:eastAsia="Times New Roman" w:hAnsi="Calibri" w:cs="Calibri"/>
                      <w:b/>
                      <w:bCs/>
                      <w:color w:val="000000"/>
                      <w:lang w:eastAsia="el-GR"/>
                    </w:rPr>
                    <w:lastRenderedPageBreak/>
                    <w:t xml:space="preserve">β) διαδικασία εξυγίανσης, ή </w:t>
                  </w:r>
                </w:p>
                <w:p w:rsidR="00194757" w:rsidRPr="00194757" w:rsidRDefault="00194757" w:rsidP="00194757">
                  <w:pPr>
                    <w:autoSpaceDE w:val="0"/>
                    <w:autoSpaceDN w:val="0"/>
                    <w:adjustRightInd w:val="0"/>
                    <w:spacing w:after="0" w:line="240" w:lineRule="auto"/>
                    <w:rPr>
                      <w:rFonts w:ascii="Calibri" w:eastAsia="Times New Roman" w:hAnsi="Calibri" w:cs="Calibri"/>
                      <w:color w:val="000000"/>
                      <w:lang w:eastAsia="el-GR"/>
                    </w:rPr>
                  </w:pPr>
                  <w:r w:rsidRPr="00194757">
                    <w:rPr>
                      <w:rFonts w:ascii="Calibri" w:eastAsia="Times New Roman" w:hAnsi="Calibri" w:cs="Calibri"/>
                      <w:b/>
                      <w:bCs/>
                      <w:color w:val="000000"/>
                      <w:lang w:eastAsia="el-GR"/>
                    </w:rPr>
                    <w:t xml:space="preserve">γ) ειδική εκκαθάριση, ή </w:t>
                  </w:r>
                </w:p>
                <w:p w:rsidR="00194757" w:rsidRPr="00194757" w:rsidRDefault="00194757" w:rsidP="00194757">
                  <w:pPr>
                    <w:autoSpaceDE w:val="0"/>
                    <w:autoSpaceDN w:val="0"/>
                    <w:adjustRightInd w:val="0"/>
                    <w:spacing w:after="0" w:line="240" w:lineRule="auto"/>
                    <w:rPr>
                      <w:rFonts w:ascii="Calibri" w:eastAsia="Times New Roman" w:hAnsi="Calibri" w:cs="Calibri"/>
                      <w:color w:val="000000"/>
                      <w:lang w:eastAsia="el-GR"/>
                    </w:rPr>
                  </w:pPr>
                  <w:r w:rsidRPr="00194757">
                    <w:rPr>
                      <w:rFonts w:ascii="Calibri" w:eastAsia="Times New Roman" w:hAnsi="Calibri" w:cs="Calibri"/>
                      <w:b/>
                      <w:bCs/>
                      <w:color w:val="000000"/>
                      <w:lang w:eastAsia="el-GR"/>
                    </w:rPr>
                    <w:t xml:space="preserve">δ) αναγκαστική διαχείριση από εκκαθαριστή ή από το δικαστήριο, ή </w:t>
                  </w:r>
                </w:p>
                <w:p w:rsidR="00194757" w:rsidRPr="00194757" w:rsidRDefault="00194757" w:rsidP="00194757">
                  <w:pPr>
                    <w:autoSpaceDE w:val="0"/>
                    <w:autoSpaceDN w:val="0"/>
                    <w:adjustRightInd w:val="0"/>
                    <w:spacing w:after="0" w:line="240" w:lineRule="auto"/>
                    <w:rPr>
                      <w:rFonts w:ascii="Calibri" w:eastAsia="Times New Roman" w:hAnsi="Calibri" w:cs="Calibri"/>
                      <w:color w:val="000000"/>
                      <w:lang w:eastAsia="el-GR"/>
                    </w:rPr>
                  </w:pPr>
                  <w:r w:rsidRPr="00194757">
                    <w:rPr>
                      <w:rFonts w:ascii="Calibri" w:eastAsia="Times New Roman" w:hAnsi="Calibri" w:cs="Calibri"/>
                      <w:b/>
                      <w:bCs/>
                      <w:color w:val="000000"/>
                      <w:lang w:eastAsia="el-GR"/>
                    </w:rPr>
                    <w:t xml:space="preserve">ε) έχει υπαχθεί σε διαδικασία πτωχευτικού συμβιβασμού, ή </w:t>
                  </w:r>
                </w:p>
                <w:p w:rsidR="00194757" w:rsidRPr="00194757" w:rsidRDefault="00194757" w:rsidP="00194757">
                  <w:pPr>
                    <w:autoSpaceDE w:val="0"/>
                    <w:autoSpaceDN w:val="0"/>
                    <w:adjustRightInd w:val="0"/>
                    <w:spacing w:after="0" w:line="240" w:lineRule="auto"/>
                    <w:rPr>
                      <w:rFonts w:ascii="Calibri" w:eastAsia="Times New Roman" w:hAnsi="Calibri" w:cs="Calibri"/>
                      <w:color w:val="000000"/>
                      <w:lang w:eastAsia="el-GR"/>
                    </w:rPr>
                  </w:pPr>
                  <w:r w:rsidRPr="00194757">
                    <w:rPr>
                      <w:rFonts w:ascii="Calibri" w:eastAsia="Times New Roman" w:hAnsi="Calibri" w:cs="Calibri"/>
                      <w:b/>
                      <w:bCs/>
                      <w:color w:val="000000"/>
                      <w:lang w:eastAsia="el-GR"/>
                    </w:rPr>
                    <w:t xml:space="preserve">στ) αναστολή επιχειρηματικών δραστηριοτήτων, ή </w:t>
                  </w:r>
                </w:p>
                <w:p w:rsidR="00194757" w:rsidRPr="00194757" w:rsidRDefault="00194757" w:rsidP="00194757">
                  <w:pPr>
                    <w:autoSpaceDE w:val="0"/>
                    <w:autoSpaceDN w:val="0"/>
                    <w:adjustRightInd w:val="0"/>
                    <w:spacing w:after="0" w:line="240" w:lineRule="auto"/>
                    <w:rPr>
                      <w:rFonts w:ascii="Calibri" w:eastAsia="Times New Roman" w:hAnsi="Calibri" w:cs="Calibri"/>
                      <w:color w:val="000000"/>
                      <w:lang w:eastAsia="el-GR"/>
                    </w:rPr>
                  </w:pPr>
                  <w:r w:rsidRPr="00194757">
                    <w:rPr>
                      <w:rFonts w:ascii="Calibri" w:eastAsia="Times New Roman" w:hAnsi="Calibri" w:cs="Calibri"/>
                      <w:b/>
                      <w:bCs/>
                      <w:color w:val="000000"/>
                      <w:lang w:eastAsia="el-GR"/>
                    </w:rPr>
                    <w:t xml:space="preserve">ζ) σε οποιαδήποτε ανάλογη κατάσταση προκύπτουσα από παρόμοια διαδικασία προβλεπόμενη σε εθνικές διατάξεις νόμου </w:t>
                  </w:r>
                </w:p>
                <w:p w:rsidR="00194757" w:rsidRPr="00194757" w:rsidRDefault="00194757" w:rsidP="00194757">
                  <w:pPr>
                    <w:autoSpaceDE w:val="0"/>
                    <w:autoSpaceDN w:val="0"/>
                    <w:adjustRightInd w:val="0"/>
                    <w:spacing w:after="0" w:line="240" w:lineRule="auto"/>
                    <w:rPr>
                      <w:rFonts w:ascii="Calibri" w:eastAsia="Times New Roman" w:hAnsi="Calibri" w:cs="Calibri"/>
                      <w:color w:val="000000"/>
                      <w:lang w:eastAsia="el-GR"/>
                    </w:rPr>
                  </w:pPr>
                  <w:r w:rsidRPr="00194757">
                    <w:rPr>
                      <w:rFonts w:ascii="Calibri" w:eastAsia="Times New Roman" w:hAnsi="Calibri" w:cs="Calibri"/>
                      <w:b/>
                      <w:bCs/>
                      <w:color w:val="000000"/>
                      <w:lang w:eastAsia="el-GR"/>
                    </w:rPr>
                    <w:t xml:space="preserve">Εάν ναι: </w:t>
                  </w:r>
                </w:p>
                <w:p w:rsidR="00194757" w:rsidRPr="00194757" w:rsidRDefault="00194757" w:rsidP="00194757">
                  <w:pPr>
                    <w:autoSpaceDE w:val="0"/>
                    <w:autoSpaceDN w:val="0"/>
                    <w:adjustRightInd w:val="0"/>
                    <w:spacing w:after="0" w:line="240" w:lineRule="auto"/>
                    <w:rPr>
                      <w:rFonts w:ascii="Calibri" w:eastAsia="Times New Roman" w:hAnsi="Calibri" w:cs="Calibri"/>
                      <w:color w:val="000000"/>
                      <w:lang w:eastAsia="el-GR"/>
                    </w:rPr>
                  </w:pPr>
                  <w:r w:rsidRPr="00194757">
                    <w:rPr>
                      <w:rFonts w:ascii="Calibri" w:eastAsia="Times New Roman" w:hAnsi="Calibri" w:cs="Calibri"/>
                      <w:b/>
                      <w:bCs/>
                      <w:color w:val="000000"/>
                      <w:lang w:eastAsia="el-GR"/>
                    </w:rPr>
                    <w:t xml:space="preserve">- Παραθέστε λεπτομερή στοιχεία: </w:t>
                  </w:r>
                </w:p>
                <w:p w:rsidR="00194757" w:rsidRPr="00194757" w:rsidRDefault="00194757" w:rsidP="00194757">
                  <w:pPr>
                    <w:autoSpaceDE w:val="0"/>
                    <w:autoSpaceDN w:val="0"/>
                    <w:adjustRightInd w:val="0"/>
                    <w:spacing w:after="0" w:line="240" w:lineRule="auto"/>
                    <w:rPr>
                      <w:rFonts w:ascii="Calibri" w:eastAsia="Times New Roman" w:hAnsi="Calibri" w:cs="Calibri"/>
                      <w:color w:val="000000"/>
                      <w:lang w:eastAsia="el-GR"/>
                    </w:rPr>
                  </w:pPr>
                  <w:r w:rsidRPr="00194757">
                    <w:rPr>
                      <w:rFonts w:ascii="Calibri" w:eastAsia="Times New Roman" w:hAnsi="Calibri" w:cs="Calibri"/>
                      <w:b/>
                      <w:bCs/>
                      <w:color w:val="000000"/>
                      <w:lang w:eastAsia="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194757">
                    <w:rPr>
                      <w:rFonts w:ascii="Calibri" w:eastAsia="Times New Roman" w:hAnsi="Calibri" w:cs="Calibri"/>
                      <w:b/>
                      <w:bCs/>
                      <w:color w:val="000000"/>
                      <w:vertAlign w:val="superscript"/>
                      <w:lang w:eastAsia="el-GR"/>
                    </w:rPr>
                    <w:t xml:space="preserve">xxvii </w:t>
                  </w:r>
                </w:p>
                <w:p w:rsidR="00194757" w:rsidRPr="00194757" w:rsidRDefault="00194757" w:rsidP="00194757">
                  <w:pPr>
                    <w:autoSpaceDE w:val="0"/>
                    <w:autoSpaceDN w:val="0"/>
                    <w:adjustRightInd w:val="0"/>
                    <w:spacing w:after="0" w:line="240" w:lineRule="auto"/>
                    <w:rPr>
                      <w:rFonts w:ascii="Calibri" w:eastAsia="Times New Roman" w:hAnsi="Calibri" w:cs="Calibri"/>
                      <w:color w:val="000000"/>
                      <w:lang w:eastAsia="el-GR"/>
                    </w:rPr>
                  </w:pPr>
                  <w:r w:rsidRPr="00194757">
                    <w:rPr>
                      <w:rFonts w:ascii="Calibri" w:eastAsia="Times New Roman" w:hAnsi="Calibri" w:cs="Calibri"/>
                      <w:b/>
                      <w:bCs/>
                      <w:color w:val="000000"/>
                      <w:lang w:eastAsia="el-GR"/>
                    </w:rPr>
                    <w:t xml:space="preserve">Εάν η σχετική τεκμηρίωση διατίθεται ηλεκτρονικά, αναφέρετε: </w:t>
                  </w:r>
                </w:p>
              </w:tc>
            </w:tr>
          </w:tbl>
          <w:p w:rsidR="00194757" w:rsidRPr="00194757" w:rsidRDefault="00194757" w:rsidP="00194757">
            <w:pPr>
              <w:widowControl w:val="0"/>
              <w:suppressAutoHyphens/>
              <w:rPr>
                <w:rFonts w:ascii="Calibri" w:eastAsia="SimSun" w:hAnsi="Calibri" w:cs="Calibri"/>
                <w:color w:val="000000"/>
                <w:lang w:eastAsia="zh-CN" w:bidi="hi-IN"/>
              </w:rPr>
            </w:pPr>
          </w:p>
        </w:tc>
        <w:tc>
          <w:tcPr>
            <w:tcW w:w="2189" w:type="dxa"/>
          </w:tcPr>
          <w:p w:rsidR="00194757" w:rsidRPr="00194757" w:rsidRDefault="00194757" w:rsidP="00194757">
            <w:pPr>
              <w:widowControl w:val="0"/>
              <w:suppressAutoHyphens/>
              <w:rPr>
                <w:rFonts w:ascii="Calibri" w:eastAsia="SimSun" w:hAnsi="Calibri" w:cs="Calibri"/>
                <w:b/>
                <w:bCs/>
                <w:color w:val="000000"/>
                <w:lang w:eastAsia="zh-CN" w:bidi="hi-IN"/>
              </w:rPr>
            </w:pPr>
            <w:r w:rsidRPr="00194757">
              <w:rPr>
                <w:rFonts w:ascii="Calibri" w:eastAsia="SimSun" w:hAnsi="Calibri" w:cs="Calibri"/>
                <w:b/>
                <w:bCs/>
                <w:color w:val="000000"/>
                <w:lang w:eastAsia="zh-CN" w:bidi="hi-IN"/>
              </w:rPr>
              <w:lastRenderedPageBreak/>
              <w:t xml:space="preserve">[] Ναι [] Όχι </w:t>
            </w:r>
          </w:p>
          <w:p w:rsidR="00194757" w:rsidRPr="00194757" w:rsidRDefault="00194757" w:rsidP="00194757">
            <w:pPr>
              <w:widowControl w:val="0"/>
              <w:suppressAutoHyphens/>
              <w:rPr>
                <w:rFonts w:ascii="Calibri" w:eastAsia="SimSun" w:hAnsi="Calibri" w:cs="Calibri"/>
                <w:color w:val="000000"/>
                <w:lang w:eastAsia="zh-CN" w:bidi="hi-IN"/>
              </w:rPr>
            </w:pPr>
          </w:p>
          <w:p w:rsidR="00194757" w:rsidRPr="00194757" w:rsidRDefault="00194757" w:rsidP="00194757">
            <w:pPr>
              <w:widowControl w:val="0"/>
              <w:suppressAutoHyphens/>
              <w:rPr>
                <w:rFonts w:ascii="Calibri" w:eastAsia="SimSun" w:hAnsi="Calibri" w:cs="Calibri"/>
                <w:color w:val="000000"/>
                <w:lang w:eastAsia="zh-CN" w:bidi="hi-IN"/>
              </w:rPr>
            </w:pPr>
          </w:p>
          <w:p w:rsidR="00194757" w:rsidRPr="00194757" w:rsidRDefault="00194757" w:rsidP="00194757">
            <w:pPr>
              <w:widowControl w:val="0"/>
              <w:suppressAutoHyphens/>
              <w:rPr>
                <w:rFonts w:ascii="Calibri" w:eastAsia="SimSun" w:hAnsi="Calibri" w:cs="Calibri"/>
                <w:color w:val="000000"/>
                <w:lang w:eastAsia="zh-CN" w:bidi="hi-IN"/>
              </w:rPr>
            </w:pPr>
          </w:p>
          <w:p w:rsidR="00194757" w:rsidRPr="00194757" w:rsidRDefault="00194757" w:rsidP="00194757">
            <w:pPr>
              <w:widowControl w:val="0"/>
              <w:suppressAutoHyphens/>
              <w:rPr>
                <w:rFonts w:ascii="Calibri" w:eastAsia="SimSun" w:hAnsi="Calibri" w:cs="Calibri"/>
                <w:color w:val="000000"/>
                <w:lang w:eastAsia="zh-CN" w:bidi="hi-IN"/>
              </w:rPr>
            </w:pPr>
          </w:p>
          <w:p w:rsidR="00194757" w:rsidRPr="00194757" w:rsidRDefault="00194757" w:rsidP="00194757">
            <w:pPr>
              <w:widowControl w:val="0"/>
              <w:suppressAutoHyphens/>
              <w:rPr>
                <w:rFonts w:ascii="Calibri" w:eastAsia="SimSun" w:hAnsi="Calibri" w:cs="Calibri"/>
                <w:color w:val="000000"/>
                <w:lang w:eastAsia="zh-CN" w:bidi="hi-IN"/>
              </w:rPr>
            </w:pPr>
          </w:p>
          <w:p w:rsidR="00194757" w:rsidRPr="00194757" w:rsidRDefault="00194757" w:rsidP="00194757">
            <w:pPr>
              <w:widowControl w:val="0"/>
              <w:suppressAutoHyphens/>
              <w:rPr>
                <w:rFonts w:ascii="Calibri" w:eastAsia="SimSun" w:hAnsi="Calibri" w:cs="Calibri"/>
                <w:color w:val="000000"/>
                <w:lang w:eastAsia="zh-CN" w:bidi="hi-IN"/>
              </w:rPr>
            </w:pPr>
          </w:p>
          <w:p w:rsidR="00194757" w:rsidRPr="00194757" w:rsidRDefault="00194757" w:rsidP="00194757">
            <w:pPr>
              <w:widowControl w:val="0"/>
              <w:suppressAutoHyphens/>
              <w:rPr>
                <w:rFonts w:ascii="Calibri" w:eastAsia="SimSun" w:hAnsi="Calibri" w:cs="Calibri"/>
                <w:color w:val="000000"/>
                <w:lang w:eastAsia="zh-CN" w:bidi="hi-IN"/>
              </w:rPr>
            </w:pPr>
          </w:p>
          <w:p w:rsidR="00194757" w:rsidRPr="00194757" w:rsidRDefault="00194757" w:rsidP="00194757">
            <w:pPr>
              <w:widowControl w:val="0"/>
              <w:suppressAutoHyphens/>
              <w:rPr>
                <w:rFonts w:ascii="Calibri" w:eastAsia="SimSun" w:hAnsi="Calibri" w:cs="Calibri"/>
                <w:color w:val="000000"/>
                <w:lang w:eastAsia="zh-CN" w:bidi="hi-IN"/>
              </w:rPr>
            </w:pPr>
          </w:p>
          <w:p w:rsidR="00194757" w:rsidRPr="00194757" w:rsidRDefault="00194757" w:rsidP="00194757">
            <w:pPr>
              <w:widowControl w:val="0"/>
              <w:suppressAutoHyphens/>
              <w:rPr>
                <w:rFonts w:ascii="Calibri" w:eastAsia="SimSun" w:hAnsi="Calibri" w:cs="Calibri"/>
                <w:color w:val="000000"/>
                <w:lang w:eastAsia="zh-CN" w:bidi="hi-IN"/>
              </w:rPr>
            </w:pPr>
          </w:p>
          <w:p w:rsidR="00194757" w:rsidRPr="00194757" w:rsidRDefault="00194757" w:rsidP="00194757">
            <w:pPr>
              <w:widowControl w:val="0"/>
              <w:suppressAutoHyphens/>
              <w:rPr>
                <w:rFonts w:ascii="Calibri" w:eastAsia="SimSun" w:hAnsi="Calibri" w:cs="Calibri"/>
                <w:color w:val="000000"/>
                <w:lang w:eastAsia="zh-CN" w:bidi="hi-IN"/>
              </w:rPr>
            </w:pPr>
          </w:p>
          <w:p w:rsidR="00194757" w:rsidRPr="00194757" w:rsidRDefault="00194757" w:rsidP="00194757">
            <w:pPr>
              <w:widowControl w:val="0"/>
              <w:suppressAutoHyphens/>
              <w:rPr>
                <w:rFonts w:ascii="Calibri" w:eastAsia="SimSun" w:hAnsi="Calibri" w:cs="Calibri"/>
                <w:color w:val="000000"/>
                <w:lang w:eastAsia="zh-CN" w:bidi="hi-IN"/>
              </w:rPr>
            </w:pPr>
          </w:p>
          <w:p w:rsidR="00194757" w:rsidRPr="00194757" w:rsidRDefault="00194757" w:rsidP="00194757">
            <w:pPr>
              <w:widowControl w:val="0"/>
              <w:suppressAutoHyphens/>
              <w:rPr>
                <w:rFonts w:ascii="Calibri" w:eastAsia="SimSun" w:hAnsi="Calibri" w:cs="Calibri"/>
                <w:color w:val="000000"/>
                <w:lang w:eastAsia="zh-CN" w:bidi="hi-IN"/>
              </w:rPr>
            </w:pPr>
          </w:p>
          <w:p w:rsidR="00194757" w:rsidRPr="00194757" w:rsidRDefault="00194757" w:rsidP="00194757">
            <w:pPr>
              <w:widowControl w:val="0"/>
              <w:suppressAutoHyphens/>
              <w:rPr>
                <w:rFonts w:ascii="Calibri" w:eastAsia="SimSun" w:hAnsi="Calibri" w:cs="Calibri"/>
                <w:color w:val="000000"/>
                <w:lang w:eastAsia="zh-CN" w:bidi="hi-IN"/>
              </w:rPr>
            </w:pPr>
          </w:p>
          <w:p w:rsidR="00194757" w:rsidRPr="00194757" w:rsidRDefault="00194757" w:rsidP="00194757">
            <w:pPr>
              <w:widowControl w:val="0"/>
              <w:suppressAutoHyphens/>
              <w:rPr>
                <w:rFonts w:ascii="Calibri" w:eastAsia="SimSun" w:hAnsi="Calibri" w:cs="Calibri"/>
                <w:color w:val="000000"/>
                <w:lang w:eastAsia="zh-CN" w:bidi="hi-IN"/>
              </w:rPr>
            </w:pPr>
          </w:p>
          <w:p w:rsidR="00194757" w:rsidRPr="00194757" w:rsidRDefault="00194757" w:rsidP="00194757">
            <w:pPr>
              <w:widowControl w:val="0"/>
              <w:suppressAutoHyphens/>
              <w:rPr>
                <w:rFonts w:ascii="Calibri" w:eastAsia="SimSun" w:hAnsi="Calibri" w:cs="Calibri"/>
                <w:color w:val="000000"/>
                <w:lang w:eastAsia="zh-CN" w:bidi="hi-IN"/>
              </w:rPr>
            </w:pPr>
          </w:p>
          <w:p w:rsidR="00194757" w:rsidRPr="00194757" w:rsidRDefault="00194757" w:rsidP="00194757">
            <w:pPr>
              <w:widowControl w:val="0"/>
              <w:suppressAutoHyphens/>
              <w:rPr>
                <w:rFonts w:ascii="Calibri" w:eastAsia="SimSun" w:hAnsi="Calibri" w:cs="Calibri"/>
                <w:color w:val="000000"/>
                <w:lang w:eastAsia="zh-CN" w:bidi="hi-IN"/>
              </w:rPr>
            </w:pPr>
          </w:p>
          <w:p w:rsidR="00194757" w:rsidRPr="00194757" w:rsidRDefault="00194757" w:rsidP="00194757">
            <w:pPr>
              <w:widowControl w:val="0"/>
              <w:suppressAutoHyphens/>
              <w:rPr>
                <w:rFonts w:ascii="Calibri" w:eastAsia="SimSun" w:hAnsi="Calibri" w:cs="Calibri"/>
                <w:color w:val="000000"/>
                <w:lang w:eastAsia="zh-CN" w:bidi="hi-IN"/>
              </w:rPr>
            </w:pPr>
          </w:p>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b/>
                <w:bCs/>
                <w:color w:val="000000"/>
                <w:lang w:eastAsia="zh-CN" w:bidi="hi-IN"/>
              </w:rPr>
              <w:t xml:space="preserve">-[.......................] </w:t>
            </w:r>
          </w:p>
          <w:p w:rsidR="00194757" w:rsidRPr="00194757" w:rsidRDefault="00194757" w:rsidP="00194757">
            <w:pPr>
              <w:widowControl w:val="0"/>
              <w:suppressAutoHyphens/>
              <w:rPr>
                <w:rFonts w:ascii="Calibri" w:eastAsia="SimSun" w:hAnsi="Calibri" w:cs="Calibri"/>
                <w:b/>
                <w:bCs/>
                <w:color w:val="000000"/>
                <w:lang w:eastAsia="zh-CN" w:bidi="hi-IN"/>
              </w:rPr>
            </w:pPr>
            <w:r w:rsidRPr="00194757">
              <w:rPr>
                <w:rFonts w:ascii="Calibri" w:eastAsia="SimSun" w:hAnsi="Calibri" w:cs="Calibri"/>
                <w:b/>
                <w:bCs/>
                <w:color w:val="000000"/>
                <w:lang w:eastAsia="zh-CN" w:bidi="hi-IN"/>
              </w:rPr>
              <w:t xml:space="preserve">-[.......................] </w:t>
            </w:r>
          </w:p>
          <w:p w:rsidR="00194757" w:rsidRPr="00194757" w:rsidRDefault="00194757" w:rsidP="00194757">
            <w:pPr>
              <w:widowControl w:val="0"/>
              <w:suppressAutoHyphens/>
              <w:rPr>
                <w:rFonts w:ascii="Calibri" w:eastAsia="SimSun" w:hAnsi="Calibri" w:cs="Calibri"/>
                <w:color w:val="000000"/>
                <w:lang w:eastAsia="zh-CN" w:bidi="hi-IN"/>
              </w:rPr>
            </w:pPr>
          </w:p>
          <w:p w:rsidR="00194757" w:rsidRPr="00194757" w:rsidRDefault="00194757" w:rsidP="00194757">
            <w:pPr>
              <w:widowControl w:val="0"/>
              <w:suppressAutoHyphens/>
              <w:rPr>
                <w:rFonts w:ascii="Calibri" w:eastAsia="SimSun" w:hAnsi="Calibri" w:cs="Calibri"/>
                <w:color w:val="000000"/>
                <w:lang w:eastAsia="zh-CN" w:bidi="hi-IN"/>
              </w:rPr>
            </w:pPr>
          </w:p>
          <w:p w:rsidR="00194757" w:rsidRPr="00194757" w:rsidRDefault="00194757" w:rsidP="00194757">
            <w:pPr>
              <w:widowControl w:val="0"/>
              <w:suppressAutoHyphens/>
              <w:rPr>
                <w:rFonts w:ascii="Calibri" w:eastAsia="SimSun" w:hAnsi="Calibri" w:cs="Calibri"/>
                <w:color w:val="000000"/>
                <w:lang w:eastAsia="zh-CN" w:bidi="hi-IN"/>
              </w:rPr>
            </w:pPr>
          </w:p>
          <w:p w:rsidR="00194757" w:rsidRPr="00194757" w:rsidRDefault="00194757" w:rsidP="00194757">
            <w:pPr>
              <w:widowControl w:val="0"/>
              <w:suppressAutoHyphens/>
              <w:rPr>
                <w:rFonts w:ascii="Calibri" w:eastAsia="SimSun" w:hAnsi="Calibri" w:cs="Calibri"/>
                <w:color w:val="000000"/>
                <w:lang w:eastAsia="zh-CN" w:bidi="hi-IN"/>
              </w:rPr>
            </w:pPr>
          </w:p>
          <w:p w:rsidR="00194757" w:rsidRPr="00194757" w:rsidRDefault="00194757" w:rsidP="00194757">
            <w:pPr>
              <w:widowControl w:val="0"/>
              <w:suppressAutoHyphens/>
              <w:rPr>
                <w:rFonts w:ascii="Calibri" w:eastAsia="SimSun" w:hAnsi="Calibri" w:cs="Calibri"/>
                <w:color w:val="000000"/>
                <w:lang w:eastAsia="zh-CN" w:bidi="hi-IN"/>
              </w:rPr>
            </w:pPr>
          </w:p>
          <w:p w:rsidR="00194757" w:rsidRPr="00194757" w:rsidRDefault="00194757" w:rsidP="00194757">
            <w:pPr>
              <w:widowControl w:val="0"/>
              <w:suppressAutoHyphens/>
              <w:rPr>
                <w:rFonts w:ascii="Calibri" w:eastAsia="SimSun" w:hAnsi="Calibri" w:cs="Calibri"/>
                <w:color w:val="000000"/>
                <w:lang w:eastAsia="zh-CN" w:bidi="hi-IN"/>
              </w:rPr>
            </w:pPr>
          </w:p>
          <w:p w:rsidR="00194757" w:rsidRPr="00194757" w:rsidRDefault="00194757" w:rsidP="00194757">
            <w:pPr>
              <w:widowControl w:val="0"/>
              <w:suppressAutoHyphens/>
              <w:rPr>
                <w:rFonts w:ascii="Calibri" w:eastAsia="SimSun" w:hAnsi="Calibri" w:cs="Calibri"/>
                <w:color w:val="000000"/>
                <w:lang w:eastAsia="zh-CN" w:bidi="hi-IN"/>
              </w:rPr>
            </w:pPr>
          </w:p>
          <w:p w:rsidR="00194757" w:rsidRPr="00194757" w:rsidRDefault="00194757" w:rsidP="00194757">
            <w:pPr>
              <w:widowControl w:val="0"/>
              <w:suppressAutoHyphens/>
              <w:rPr>
                <w:rFonts w:ascii="Calibri" w:eastAsia="SimSun" w:hAnsi="Calibri" w:cs="Calibri"/>
                <w:color w:val="000000"/>
                <w:sz w:val="24"/>
                <w:lang w:eastAsia="zh-CN" w:bidi="hi-IN"/>
              </w:rPr>
            </w:pPr>
            <w:r w:rsidRPr="00194757">
              <w:rPr>
                <w:rFonts w:ascii="Calibri" w:eastAsia="SimSun" w:hAnsi="Calibri" w:cs="Calibri"/>
                <w:b/>
                <w:bCs/>
                <w:color w:val="000000"/>
                <w:lang w:eastAsia="zh-CN" w:bidi="hi-IN"/>
              </w:rPr>
              <w:t xml:space="preserve">(διαδικτυακή διεύθυνση, αρχή ή φορέας έκδοσης, επακριβή στοιχεία αναφοράς των εγγράφων): [……][……][……] </w:t>
            </w:r>
          </w:p>
          <w:p w:rsidR="00194757" w:rsidRPr="00194757" w:rsidRDefault="00194757" w:rsidP="00194757">
            <w:pPr>
              <w:widowControl w:val="0"/>
              <w:suppressAutoHyphens/>
              <w:rPr>
                <w:rFonts w:ascii="Calibri" w:eastAsia="SimSun" w:hAnsi="Calibri" w:cs="Calibri"/>
                <w:color w:val="000000"/>
                <w:lang w:eastAsia="zh-CN" w:bidi="hi-IN"/>
              </w:rPr>
            </w:pPr>
          </w:p>
          <w:p w:rsidR="00194757" w:rsidRPr="00194757" w:rsidRDefault="00194757" w:rsidP="00194757">
            <w:pPr>
              <w:widowControl w:val="0"/>
              <w:suppressAutoHyphens/>
              <w:rPr>
                <w:rFonts w:ascii="Calibri" w:eastAsia="SimSun" w:hAnsi="Calibri" w:cs="Calibri"/>
                <w:color w:val="000000"/>
                <w:lang w:eastAsia="zh-CN" w:bidi="hi-IN"/>
              </w:rPr>
            </w:pPr>
          </w:p>
        </w:tc>
      </w:tr>
      <w:tr w:rsidR="00194757" w:rsidRPr="00194757" w:rsidTr="003F7D72">
        <w:trPr>
          <w:trHeight w:val="140"/>
        </w:trPr>
        <w:tc>
          <w:tcPr>
            <w:tcW w:w="7949" w:type="dxa"/>
            <w:vMerge w:val="restart"/>
          </w:tcPr>
          <w:tbl>
            <w:tblPr>
              <w:tblW w:w="0" w:type="auto"/>
              <w:tblBorders>
                <w:top w:val="nil"/>
                <w:left w:val="nil"/>
                <w:bottom w:val="nil"/>
                <w:right w:val="nil"/>
              </w:tblBorders>
              <w:tblLook w:val="0000" w:firstRow="0" w:lastRow="0" w:firstColumn="0" w:lastColumn="0" w:noHBand="0" w:noVBand="0"/>
            </w:tblPr>
            <w:tblGrid>
              <w:gridCol w:w="6194"/>
            </w:tblGrid>
            <w:tr w:rsidR="00194757" w:rsidRPr="00194757" w:rsidTr="003F7D72">
              <w:trPr>
                <w:trHeight w:val="542"/>
              </w:trPr>
              <w:tc>
                <w:tcPr>
                  <w:tcW w:w="0" w:type="auto"/>
                </w:tcPr>
                <w:p w:rsidR="00194757" w:rsidRPr="00194757" w:rsidRDefault="00194757" w:rsidP="00194757">
                  <w:pPr>
                    <w:autoSpaceDE w:val="0"/>
                    <w:autoSpaceDN w:val="0"/>
                    <w:adjustRightInd w:val="0"/>
                    <w:spacing w:after="0" w:line="240" w:lineRule="auto"/>
                    <w:rPr>
                      <w:rFonts w:ascii="Calibri" w:eastAsia="Times New Roman" w:hAnsi="Calibri" w:cs="Calibri"/>
                      <w:color w:val="000000"/>
                      <w:lang w:eastAsia="el-GR"/>
                    </w:rPr>
                  </w:pPr>
                  <w:r w:rsidRPr="00194757">
                    <w:rPr>
                      <w:rFonts w:ascii="Calibri" w:eastAsia="Times New Roman" w:hAnsi="Calibri" w:cs="Calibri"/>
                      <w:b/>
                      <w:bCs/>
                      <w:color w:val="000000"/>
                      <w:lang w:eastAsia="el-GR"/>
                    </w:rPr>
                    <w:lastRenderedPageBreak/>
                    <w:t>Έχει διαπράξει ο οικονομικός φορέας σοβαρό επαγγελματικό παράπτωμα</w:t>
                  </w:r>
                  <w:r w:rsidRPr="00194757">
                    <w:rPr>
                      <w:rFonts w:ascii="Calibri" w:eastAsia="Times New Roman" w:hAnsi="Calibri" w:cs="Calibri"/>
                      <w:b/>
                      <w:bCs/>
                      <w:color w:val="000000"/>
                      <w:vertAlign w:val="superscript"/>
                      <w:lang w:eastAsia="el-GR"/>
                    </w:rPr>
                    <w:t>xxviii</w:t>
                  </w:r>
                  <w:r w:rsidRPr="00194757">
                    <w:rPr>
                      <w:rFonts w:ascii="Calibri" w:eastAsia="Times New Roman" w:hAnsi="Calibri" w:cs="Calibri"/>
                      <w:b/>
                      <w:bCs/>
                      <w:color w:val="000000"/>
                      <w:lang w:eastAsia="el-GR"/>
                    </w:rPr>
                    <w:t xml:space="preserve">; </w:t>
                  </w:r>
                </w:p>
                <w:p w:rsidR="00194757" w:rsidRPr="00194757" w:rsidRDefault="00194757" w:rsidP="00194757">
                  <w:pPr>
                    <w:autoSpaceDE w:val="0"/>
                    <w:autoSpaceDN w:val="0"/>
                    <w:adjustRightInd w:val="0"/>
                    <w:spacing w:after="0" w:line="240" w:lineRule="auto"/>
                    <w:rPr>
                      <w:rFonts w:ascii="Calibri" w:eastAsia="Times New Roman" w:hAnsi="Calibri" w:cs="Calibri"/>
                      <w:color w:val="000000"/>
                      <w:lang w:eastAsia="el-GR"/>
                    </w:rPr>
                  </w:pPr>
                  <w:r w:rsidRPr="00194757">
                    <w:rPr>
                      <w:rFonts w:ascii="Calibri" w:eastAsia="Times New Roman" w:hAnsi="Calibri" w:cs="Calibri"/>
                      <w:b/>
                      <w:bCs/>
                      <w:color w:val="000000"/>
                      <w:lang w:eastAsia="el-GR"/>
                    </w:rPr>
                    <w:t xml:space="preserve">Εάν ναι, να αναφερθούν λεπτομερείς πληροφορίες: </w:t>
                  </w:r>
                </w:p>
              </w:tc>
            </w:tr>
          </w:tbl>
          <w:p w:rsidR="00194757" w:rsidRPr="00194757" w:rsidRDefault="00194757" w:rsidP="00194757">
            <w:pPr>
              <w:autoSpaceDE w:val="0"/>
              <w:spacing w:before="57" w:after="57"/>
              <w:jc w:val="both"/>
              <w:rPr>
                <w:rFonts w:ascii="Calibri" w:eastAsia="SimSun" w:hAnsi="Calibri" w:cs="Calibri"/>
                <w:i/>
                <w:iCs/>
                <w:color w:val="5B9BD5"/>
                <w:lang w:eastAsia="zh-CN"/>
              </w:rPr>
            </w:pPr>
          </w:p>
        </w:tc>
        <w:tc>
          <w:tcPr>
            <w:tcW w:w="2189" w:type="dxa"/>
          </w:tcPr>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b/>
                <w:bCs/>
                <w:color w:val="000000"/>
                <w:lang w:eastAsia="zh-CN" w:bidi="hi-IN"/>
              </w:rPr>
              <w:t xml:space="preserve">[] Ναι [] Όχι </w:t>
            </w:r>
          </w:p>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b/>
                <w:bCs/>
                <w:color w:val="000000"/>
                <w:lang w:eastAsia="zh-CN" w:bidi="hi-IN"/>
              </w:rPr>
              <w:t xml:space="preserve">[.......................] </w:t>
            </w:r>
          </w:p>
        </w:tc>
      </w:tr>
      <w:tr w:rsidR="00194757" w:rsidRPr="00194757" w:rsidTr="003F7D72">
        <w:trPr>
          <w:trHeight w:val="139"/>
        </w:trPr>
        <w:tc>
          <w:tcPr>
            <w:tcW w:w="7949" w:type="dxa"/>
            <w:vMerge/>
          </w:tcPr>
          <w:p w:rsidR="00194757" w:rsidRPr="00194757" w:rsidRDefault="00194757" w:rsidP="00194757">
            <w:pPr>
              <w:autoSpaceDE w:val="0"/>
              <w:spacing w:before="57" w:after="57"/>
              <w:jc w:val="both"/>
              <w:rPr>
                <w:rFonts w:ascii="Calibri" w:eastAsia="SimSun" w:hAnsi="Calibri" w:cs="Calibri"/>
                <w:i/>
                <w:iCs/>
                <w:color w:val="5B9BD5"/>
                <w:lang w:eastAsia="zh-CN"/>
              </w:rPr>
            </w:pPr>
          </w:p>
        </w:tc>
        <w:tc>
          <w:tcPr>
            <w:tcW w:w="2189" w:type="dxa"/>
          </w:tcPr>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b/>
                <w:bCs/>
                <w:color w:val="000000"/>
                <w:lang w:eastAsia="zh-CN" w:bidi="hi-IN"/>
              </w:rPr>
              <w:t xml:space="preserve">Εάν ναι, έχει λάβει ο οικονομικός φορέας μέτρα αυτοκάθαρσης; </w:t>
            </w:r>
          </w:p>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b/>
                <w:bCs/>
                <w:color w:val="000000"/>
                <w:lang w:eastAsia="zh-CN" w:bidi="hi-IN"/>
              </w:rPr>
              <w:t xml:space="preserve">[] Ναι [] Όχι </w:t>
            </w:r>
          </w:p>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b/>
                <w:bCs/>
                <w:color w:val="000000"/>
                <w:lang w:eastAsia="zh-CN" w:bidi="hi-IN"/>
              </w:rPr>
              <w:t xml:space="preserve">Εάν το έχει πράξει, περιγράψτε τα μέτρα που λήφθηκαν: </w:t>
            </w:r>
          </w:p>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b/>
                <w:bCs/>
                <w:color w:val="000000"/>
                <w:lang w:eastAsia="zh-CN" w:bidi="hi-IN"/>
              </w:rPr>
              <w:t xml:space="preserve">[..........……] </w:t>
            </w:r>
          </w:p>
        </w:tc>
      </w:tr>
      <w:tr w:rsidR="00194757" w:rsidRPr="00194757" w:rsidTr="003F7D72">
        <w:trPr>
          <w:trHeight w:val="140"/>
        </w:trPr>
        <w:tc>
          <w:tcPr>
            <w:tcW w:w="7949" w:type="dxa"/>
            <w:vMerge w:val="restart"/>
          </w:tcPr>
          <w:tbl>
            <w:tblPr>
              <w:tblW w:w="0" w:type="auto"/>
              <w:tblBorders>
                <w:top w:val="nil"/>
                <w:left w:val="nil"/>
                <w:bottom w:val="nil"/>
                <w:right w:val="nil"/>
              </w:tblBorders>
              <w:tblLook w:val="0000" w:firstRow="0" w:lastRow="0" w:firstColumn="0" w:lastColumn="0" w:noHBand="0" w:noVBand="0"/>
            </w:tblPr>
            <w:tblGrid>
              <w:gridCol w:w="6194"/>
            </w:tblGrid>
            <w:tr w:rsidR="00194757" w:rsidRPr="00194757" w:rsidTr="003F7D72">
              <w:trPr>
                <w:trHeight w:val="677"/>
              </w:trPr>
              <w:tc>
                <w:tcPr>
                  <w:tcW w:w="0" w:type="auto"/>
                </w:tcPr>
                <w:p w:rsidR="00194757" w:rsidRPr="00194757" w:rsidRDefault="00194757" w:rsidP="00194757">
                  <w:pPr>
                    <w:autoSpaceDE w:val="0"/>
                    <w:autoSpaceDN w:val="0"/>
                    <w:adjustRightInd w:val="0"/>
                    <w:spacing w:after="0" w:line="240" w:lineRule="auto"/>
                    <w:rPr>
                      <w:rFonts w:ascii="Calibri" w:eastAsia="Times New Roman" w:hAnsi="Calibri" w:cs="Calibri"/>
                      <w:color w:val="000000"/>
                      <w:lang w:eastAsia="el-GR"/>
                    </w:rPr>
                  </w:pPr>
                  <w:r w:rsidRPr="00194757">
                    <w:rPr>
                      <w:rFonts w:ascii="Calibri" w:eastAsia="Times New Roman" w:hAnsi="Calibri" w:cs="Calibri"/>
                      <w:b/>
                      <w:bCs/>
                      <w:color w:val="000000"/>
                      <w:lang w:eastAsia="el-GR"/>
                    </w:rPr>
                    <w:t xml:space="preserve">Έχει συνάψει ο οικονομικός φορέας συμφωνίες με άλλους οικονομικούς φορείς με σκοπό τη στρέβλωση του ανταγωνισμού; </w:t>
                  </w:r>
                </w:p>
                <w:p w:rsidR="00194757" w:rsidRPr="00194757" w:rsidRDefault="00194757" w:rsidP="00194757">
                  <w:pPr>
                    <w:autoSpaceDE w:val="0"/>
                    <w:autoSpaceDN w:val="0"/>
                    <w:adjustRightInd w:val="0"/>
                    <w:spacing w:after="0" w:line="240" w:lineRule="auto"/>
                    <w:rPr>
                      <w:rFonts w:ascii="Calibri" w:eastAsia="Times New Roman" w:hAnsi="Calibri" w:cs="Calibri"/>
                      <w:color w:val="000000"/>
                      <w:lang w:eastAsia="el-GR"/>
                    </w:rPr>
                  </w:pPr>
                  <w:r w:rsidRPr="00194757">
                    <w:rPr>
                      <w:rFonts w:ascii="Calibri" w:eastAsia="Times New Roman" w:hAnsi="Calibri" w:cs="Calibri"/>
                      <w:b/>
                      <w:bCs/>
                      <w:color w:val="000000"/>
                      <w:lang w:eastAsia="el-GR"/>
                    </w:rPr>
                    <w:t xml:space="preserve">Εάν ναι, να αναφερθούν λεπτομερείς πληροφορίες: </w:t>
                  </w:r>
                </w:p>
              </w:tc>
            </w:tr>
          </w:tbl>
          <w:p w:rsidR="00194757" w:rsidRPr="00194757" w:rsidRDefault="00194757" w:rsidP="00194757">
            <w:pPr>
              <w:autoSpaceDE w:val="0"/>
              <w:spacing w:before="57" w:after="57"/>
              <w:jc w:val="both"/>
              <w:rPr>
                <w:rFonts w:ascii="Calibri" w:eastAsia="SimSun" w:hAnsi="Calibri" w:cs="Calibri"/>
                <w:i/>
                <w:iCs/>
                <w:color w:val="5B9BD5"/>
                <w:lang w:eastAsia="zh-CN"/>
              </w:rPr>
            </w:pPr>
          </w:p>
        </w:tc>
        <w:tc>
          <w:tcPr>
            <w:tcW w:w="2189" w:type="dxa"/>
          </w:tcPr>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b/>
                <w:bCs/>
                <w:color w:val="000000"/>
                <w:lang w:eastAsia="zh-CN" w:bidi="hi-IN"/>
              </w:rPr>
              <w:t xml:space="preserve">[] Ναι [] Όχι </w:t>
            </w:r>
          </w:p>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b/>
                <w:bCs/>
                <w:color w:val="000000"/>
                <w:lang w:eastAsia="zh-CN" w:bidi="hi-IN"/>
              </w:rPr>
              <w:t xml:space="preserve">[…...........] </w:t>
            </w:r>
          </w:p>
        </w:tc>
      </w:tr>
      <w:tr w:rsidR="00194757" w:rsidRPr="00194757" w:rsidTr="003F7D72">
        <w:trPr>
          <w:trHeight w:val="139"/>
        </w:trPr>
        <w:tc>
          <w:tcPr>
            <w:tcW w:w="7949" w:type="dxa"/>
            <w:vMerge/>
          </w:tcPr>
          <w:p w:rsidR="00194757" w:rsidRPr="00194757" w:rsidRDefault="00194757" w:rsidP="00194757">
            <w:pPr>
              <w:autoSpaceDE w:val="0"/>
              <w:spacing w:before="57" w:after="57"/>
              <w:jc w:val="both"/>
              <w:rPr>
                <w:rFonts w:ascii="Calibri" w:eastAsia="SimSun" w:hAnsi="Calibri" w:cs="Calibri"/>
                <w:i/>
                <w:iCs/>
                <w:color w:val="5B9BD5"/>
                <w:lang w:eastAsia="zh-CN"/>
              </w:rPr>
            </w:pPr>
          </w:p>
        </w:tc>
        <w:tc>
          <w:tcPr>
            <w:tcW w:w="2189" w:type="dxa"/>
          </w:tcPr>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b/>
                <w:bCs/>
                <w:color w:val="000000"/>
                <w:lang w:eastAsia="zh-CN" w:bidi="hi-IN"/>
              </w:rPr>
              <w:t xml:space="preserve">Εάν ναι, έχει λάβει ο οικονομικός φορέας μέτρα αυτοκάθαρσης; </w:t>
            </w:r>
          </w:p>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b/>
                <w:bCs/>
                <w:color w:val="000000"/>
                <w:lang w:eastAsia="zh-CN" w:bidi="hi-IN"/>
              </w:rPr>
              <w:t xml:space="preserve">[] Ναι [] Όχι </w:t>
            </w:r>
          </w:p>
        </w:tc>
      </w:tr>
      <w:tr w:rsidR="00194757" w:rsidRPr="00194757" w:rsidTr="003F7D72">
        <w:tc>
          <w:tcPr>
            <w:tcW w:w="7949" w:type="dxa"/>
          </w:tcPr>
          <w:p w:rsidR="00194757" w:rsidRPr="00194757" w:rsidRDefault="00194757" w:rsidP="00194757">
            <w:pPr>
              <w:autoSpaceDE w:val="0"/>
              <w:spacing w:before="57" w:after="57"/>
              <w:jc w:val="both"/>
              <w:rPr>
                <w:rFonts w:ascii="Calibri" w:eastAsia="SimSun" w:hAnsi="Calibri" w:cs="Calibri"/>
                <w:i/>
                <w:iCs/>
                <w:color w:val="5B9BD5"/>
                <w:lang w:eastAsia="zh-CN"/>
              </w:rPr>
            </w:pPr>
          </w:p>
        </w:tc>
        <w:tc>
          <w:tcPr>
            <w:tcW w:w="2189" w:type="dxa"/>
          </w:tcPr>
          <w:tbl>
            <w:tblPr>
              <w:tblW w:w="0" w:type="auto"/>
              <w:tblBorders>
                <w:top w:val="nil"/>
                <w:left w:val="nil"/>
                <w:bottom w:val="nil"/>
                <w:right w:val="nil"/>
              </w:tblBorders>
              <w:tblLook w:val="0000" w:firstRow="0" w:lastRow="0" w:firstColumn="0" w:lastColumn="0" w:noHBand="0" w:noVBand="0"/>
            </w:tblPr>
            <w:tblGrid>
              <w:gridCol w:w="1670"/>
            </w:tblGrid>
            <w:tr w:rsidR="00194757" w:rsidRPr="00194757" w:rsidTr="003F7D72">
              <w:trPr>
                <w:trHeight w:val="409"/>
              </w:trPr>
              <w:tc>
                <w:tcPr>
                  <w:tcW w:w="0" w:type="auto"/>
                </w:tcPr>
                <w:p w:rsidR="00194757" w:rsidRPr="00194757" w:rsidRDefault="00194757" w:rsidP="00194757">
                  <w:pPr>
                    <w:autoSpaceDE w:val="0"/>
                    <w:autoSpaceDN w:val="0"/>
                    <w:adjustRightInd w:val="0"/>
                    <w:spacing w:after="0" w:line="240" w:lineRule="auto"/>
                    <w:rPr>
                      <w:rFonts w:ascii="Calibri" w:eastAsia="Times New Roman" w:hAnsi="Calibri" w:cs="Calibri"/>
                      <w:color w:val="000000"/>
                      <w:lang w:eastAsia="el-GR"/>
                    </w:rPr>
                  </w:pPr>
                  <w:r w:rsidRPr="00194757">
                    <w:rPr>
                      <w:rFonts w:ascii="Calibri" w:eastAsia="Times New Roman" w:hAnsi="Calibri" w:cs="Calibri"/>
                      <w:b/>
                      <w:bCs/>
                      <w:color w:val="000000"/>
                      <w:lang w:eastAsia="el-GR"/>
                    </w:rPr>
                    <w:t xml:space="preserve">Εάν το έχει πράξει, περιγράψτε τα μέτρα που λήφθηκαν: </w:t>
                  </w:r>
                </w:p>
                <w:p w:rsidR="00194757" w:rsidRPr="00194757" w:rsidRDefault="00194757" w:rsidP="00194757">
                  <w:pPr>
                    <w:autoSpaceDE w:val="0"/>
                    <w:autoSpaceDN w:val="0"/>
                    <w:adjustRightInd w:val="0"/>
                    <w:spacing w:after="0" w:line="240" w:lineRule="auto"/>
                    <w:rPr>
                      <w:rFonts w:ascii="Calibri" w:eastAsia="Times New Roman" w:hAnsi="Calibri" w:cs="Calibri"/>
                      <w:color w:val="000000"/>
                      <w:lang w:eastAsia="el-GR"/>
                    </w:rPr>
                  </w:pPr>
                  <w:r w:rsidRPr="00194757">
                    <w:rPr>
                      <w:rFonts w:ascii="Calibri" w:eastAsia="Times New Roman" w:hAnsi="Calibri" w:cs="Calibri"/>
                      <w:b/>
                      <w:bCs/>
                      <w:color w:val="000000"/>
                      <w:lang w:eastAsia="el-GR"/>
                    </w:rPr>
                    <w:t xml:space="preserve">[……] </w:t>
                  </w:r>
                </w:p>
              </w:tc>
            </w:tr>
          </w:tbl>
          <w:p w:rsidR="00194757" w:rsidRPr="00194757" w:rsidRDefault="00194757" w:rsidP="00194757">
            <w:pPr>
              <w:autoSpaceDE w:val="0"/>
              <w:spacing w:before="57" w:after="57"/>
              <w:jc w:val="both"/>
              <w:rPr>
                <w:rFonts w:ascii="Calibri" w:eastAsia="SimSun" w:hAnsi="Calibri" w:cs="Calibri"/>
                <w:i/>
                <w:iCs/>
                <w:color w:val="5B9BD5"/>
                <w:lang w:eastAsia="zh-CN"/>
              </w:rPr>
            </w:pPr>
          </w:p>
        </w:tc>
      </w:tr>
      <w:tr w:rsidR="00194757" w:rsidRPr="00194757" w:rsidTr="003F7D72">
        <w:tc>
          <w:tcPr>
            <w:tcW w:w="7949" w:type="dxa"/>
          </w:tcPr>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b/>
                <w:bCs/>
                <w:color w:val="000000"/>
                <w:lang w:eastAsia="zh-CN" w:bidi="hi-IN"/>
              </w:rPr>
              <w:t>Γνωρίζει ο οικονομικός φορέας την ύπαρξη τυχόν σύγκρουσης συμφερόντων</w:t>
            </w:r>
            <w:r w:rsidRPr="00194757">
              <w:rPr>
                <w:rFonts w:ascii="Calibri" w:eastAsia="SimSun" w:hAnsi="Calibri" w:cs="Calibri"/>
                <w:b/>
                <w:bCs/>
                <w:color w:val="000000"/>
                <w:vertAlign w:val="superscript"/>
                <w:lang w:eastAsia="zh-CN" w:bidi="hi-IN"/>
              </w:rPr>
              <w:t>xxix</w:t>
            </w:r>
            <w:r w:rsidRPr="00194757">
              <w:rPr>
                <w:rFonts w:ascii="Calibri" w:eastAsia="SimSun" w:hAnsi="Calibri" w:cs="Calibri"/>
                <w:b/>
                <w:bCs/>
                <w:color w:val="000000"/>
                <w:lang w:eastAsia="zh-CN" w:bidi="hi-IN"/>
              </w:rPr>
              <w:t xml:space="preserve">, λόγω της συμμετοχής του στη διαδικασία ανάθεσης της σύμβασης; </w:t>
            </w:r>
          </w:p>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b/>
                <w:bCs/>
                <w:color w:val="000000"/>
                <w:lang w:eastAsia="zh-CN" w:bidi="hi-IN"/>
              </w:rPr>
              <w:t xml:space="preserve">Εάν ναι, να αναφερθούν λεπτομερείς πληροφορίες: </w:t>
            </w:r>
          </w:p>
        </w:tc>
        <w:tc>
          <w:tcPr>
            <w:tcW w:w="2189" w:type="dxa"/>
          </w:tcPr>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b/>
                <w:bCs/>
                <w:color w:val="000000"/>
                <w:lang w:eastAsia="zh-CN" w:bidi="hi-IN"/>
              </w:rPr>
              <w:t xml:space="preserve">[] Ναι [] Όχι </w:t>
            </w:r>
          </w:p>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b/>
                <w:bCs/>
                <w:color w:val="000000"/>
                <w:lang w:eastAsia="zh-CN" w:bidi="hi-IN"/>
              </w:rPr>
              <w:t xml:space="preserve">[.........…] </w:t>
            </w:r>
          </w:p>
        </w:tc>
      </w:tr>
      <w:tr w:rsidR="00194757" w:rsidRPr="00194757" w:rsidTr="003F7D72">
        <w:trPr>
          <w:trHeight w:val="1097"/>
        </w:trPr>
        <w:tc>
          <w:tcPr>
            <w:tcW w:w="0" w:type="auto"/>
          </w:tcPr>
          <w:p w:rsidR="00194757" w:rsidRPr="00194757" w:rsidRDefault="00194757" w:rsidP="00194757">
            <w:pPr>
              <w:autoSpaceDE w:val="0"/>
              <w:autoSpaceDN w:val="0"/>
              <w:adjustRightInd w:val="0"/>
              <w:rPr>
                <w:rFonts w:ascii="Calibri" w:hAnsi="Calibri" w:cs="Calibri"/>
                <w:color w:val="000000"/>
              </w:rPr>
            </w:pPr>
            <w:r w:rsidRPr="00194757">
              <w:rPr>
                <w:rFonts w:ascii="Calibri" w:hAnsi="Calibri" w:cs="Calibri"/>
                <w:b/>
                <w:bCs/>
                <w:color w:val="000000"/>
              </w:rPr>
              <w:lastRenderedPageBreak/>
              <w:t>Έχει παράσχει ο οικονομικός φορέας ή επιχείρηση συνδεδεμένη με αυτόν συμβουλές στην αναθέτουσα αρχή ή στον αναθέτοντα φορέα ή έχει με άλλο τρόπο αναμειχθεί στην προετοιμασία της διαδικασίας σύναψης της σύμβασης</w:t>
            </w:r>
            <w:r w:rsidRPr="00194757">
              <w:rPr>
                <w:rFonts w:ascii="Calibri" w:hAnsi="Calibri" w:cs="Calibri"/>
                <w:b/>
                <w:bCs/>
                <w:color w:val="000000"/>
                <w:vertAlign w:val="superscript"/>
              </w:rPr>
              <w:t>xxx</w:t>
            </w:r>
            <w:r w:rsidRPr="00194757">
              <w:rPr>
                <w:rFonts w:ascii="Calibri" w:hAnsi="Calibri" w:cs="Calibri"/>
                <w:b/>
                <w:bCs/>
                <w:color w:val="000000"/>
              </w:rPr>
              <w:t xml:space="preserve">; </w:t>
            </w:r>
          </w:p>
          <w:p w:rsidR="00194757" w:rsidRPr="00194757" w:rsidRDefault="00194757" w:rsidP="00194757">
            <w:pPr>
              <w:autoSpaceDE w:val="0"/>
              <w:autoSpaceDN w:val="0"/>
              <w:adjustRightInd w:val="0"/>
              <w:rPr>
                <w:rFonts w:ascii="Calibri" w:hAnsi="Calibri" w:cs="Calibri"/>
                <w:color w:val="000000"/>
              </w:rPr>
            </w:pPr>
            <w:r w:rsidRPr="00194757">
              <w:rPr>
                <w:rFonts w:ascii="Calibri" w:hAnsi="Calibri" w:cs="Calibri"/>
                <w:b/>
                <w:bCs/>
                <w:color w:val="000000"/>
              </w:rPr>
              <w:t xml:space="preserve">Εάν ναι, να αναφερθούν λεπτομερείς πληροφορίες: </w:t>
            </w:r>
          </w:p>
        </w:tc>
        <w:tc>
          <w:tcPr>
            <w:tcW w:w="0" w:type="auto"/>
          </w:tcPr>
          <w:p w:rsidR="00194757" w:rsidRPr="00194757" w:rsidRDefault="00194757" w:rsidP="00194757">
            <w:pPr>
              <w:autoSpaceDE w:val="0"/>
              <w:autoSpaceDN w:val="0"/>
              <w:adjustRightInd w:val="0"/>
              <w:rPr>
                <w:rFonts w:ascii="Calibri" w:hAnsi="Calibri" w:cs="Calibri"/>
                <w:color w:val="000000"/>
              </w:rPr>
            </w:pPr>
            <w:r w:rsidRPr="00194757">
              <w:rPr>
                <w:rFonts w:ascii="Calibri" w:hAnsi="Calibri" w:cs="Calibri"/>
                <w:b/>
                <w:bCs/>
                <w:color w:val="000000"/>
              </w:rPr>
              <w:t xml:space="preserve">[] Ναι [] Όχι </w:t>
            </w:r>
          </w:p>
          <w:p w:rsidR="00194757" w:rsidRPr="00194757" w:rsidRDefault="00194757" w:rsidP="00194757">
            <w:pPr>
              <w:autoSpaceDE w:val="0"/>
              <w:autoSpaceDN w:val="0"/>
              <w:adjustRightInd w:val="0"/>
              <w:rPr>
                <w:rFonts w:ascii="Calibri" w:hAnsi="Calibri" w:cs="Calibri"/>
                <w:b/>
                <w:bCs/>
                <w:color w:val="000000"/>
              </w:rPr>
            </w:pPr>
          </w:p>
          <w:p w:rsidR="00194757" w:rsidRPr="00194757" w:rsidRDefault="00194757" w:rsidP="00194757">
            <w:pPr>
              <w:autoSpaceDE w:val="0"/>
              <w:autoSpaceDN w:val="0"/>
              <w:adjustRightInd w:val="0"/>
              <w:rPr>
                <w:rFonts w:ascii="Calibri" w:hAnsi="Calibri" w:cs="Calibri"/>
                <w:b/>
                <w:bCs/>
                <w:color w:val="000000"/>
              </w:rPr>
            </w:pPr>
          </w:p>
          <w:p w:rsidR="00194757" w:rsidRPr="00194757" w:rsidRDefault="00194757" w:rsidP="00194757">
            <w:pPr>
              <w:autoSpaceDE w:val="0"/>
              <w:autoSpaceDN w:val="0"/>
              <w:adjustRightInd w:val="0"/>
              <w:rPr>
                <w:rFonts w:ascii="Calibri" w:hAnsi="Calibri" w:cs="Calibri"/>
                <w:b/>
                <w:bCs/>
                <w:color w:val="000000"/>
              </w:rPr>
            </w:pPr>
          </w:p>
          <w:p w:rsidR="00194757" w:rsidRPr="00194757" w:rsidRDefault="00194757" w:rsidP="00194757">
            <w:pPr>
              <w:autoSpaceDE w:val="0"/>
              <w:autoSpaceDN w:val="0"/>
              <w:adjustRightInd w:val="0"/>
              <w:rPr>
                <w:rFonts w:ascii="Calibri" w:hAnsi="Calibri" w:cs="Calibri"/>
                <w:color w:val="000000"/>
              </w:rPr>
            </w:pPr>
            <w:r w:rsidRPr="00194757">
              <w:rPr>
                <w:rFonts w:ascii="Calibri" w:hAnsi="Calibri" w:cs="Calibri"/>
                <w:b/>
                <w:bCs/>
                <w:color w:val="000000"/>
              </w:rPr>
              <w:t xml:space="preserve">[...................…] </w:t>
            </w:r>
          </w:p>
        </w:tc>
      </w:tr>
      <w:tr w:rsidR="00194757" w:rsidRPr="00194757" w:rsidTr="003F7D72">
        <w:trPr>
          <w:trHeight w:val="140"/>
        </w:trPr>
        <w:tc>
          <w:tcPr>
            <w:tcW w:w="7949" w:type="dxa"/>
            <w:vMerge w:val="restart"/>
          </w:tcPr>
          <w:tbl>
            <w:tblPr>
              <w:tblW w:w="0" w:type="auto"/>
              <w:tblBorders>
                <w:top w:val="nil"/>
                <w:left w:val="nil"/>
                <w:bottom w:val="nil"/>
                <w:right w:val="nil"/>
              </w:tblBorders>
              <w:tblLook w:val="0000" w:firstRow="0" w:lastRow="0" w:firstColumn="0" w:lastColumn="0" w:noHBand="0" w:noVBand="0"/>
            </w:tblPr>
            <w:tblGrid>
              <w:gridCol w:w="6194"/>
            </w:tblGrid>
            <w:tr w:rsidR="00194757" w:rsidRPr="00194757" w:rsidTr="003F7D72">
              <w:trPr>
                <w:trHeight w:val="1617"/>
              </w:trPr>
              <w:tc>
                <w:tcPr>
                  <w:tcW w:w="0" w:type="auto"/>
                </w:tcPr>
                <w:p w:rsidR="00194757" w:rsidRPr="00194757" w:rsidRDefault="00194757" w:rsidP="00194757">
                  <w:pPr>
                    <w:autoSpaceDE w:val="0"/>
                    <w:autoSpaceDN w:val="0"/>
                    <w:adjustRightInd w:val="0"/>
                    <w:spacing w:after="0" w:line="240" w:lineRule="auto"/>
                    <w:rPr>
                      <w:rFonts w:ascii="Calibri" w:eastAsia="Times New Roman" w:hAnsi="Calibri" w:cs="Calibri"/>
                      <w:color w:val="000000"/>
                      <w:lang w:eastAsia="el-GR"/>
                    </w:rPr>
                  </w:pPr>
                  <w:r w:rsidRPr="00194757">
                    <w:rPr>
                      <w:rFonts w:ascii="Calibri" w:eastAsia="Times New Roman" w:hAnsi="Calibri" w:cs="Calibri"/>
                      <w:i/>
                      <w:iCs/>
                      <w:color w:val="000000"/>
                      <w:lang w:eastAsia="el-GR"/>
                    </w:rPr>
                    <w:t>Έχει επιδείξει ο οικονομικός φορέας σοβαρή ή επαναλαμβανόμενη πλημμέλεια</w:t>
                  </w:r>
                  <w:r w:rsidRPr="00194757">
                    <w:rPr>
                      <w:rFonts w:ascii="Calibri" w:eastAsia="Times New Roman" w:hAnsi="Calibri" w:cs="Calibri"/>
                      <w:i/>
                      <w:iCs/>
                      <w:color w:val="000000"/>
                      <w:vertAlign w:val="superscript"/>
                      <w:lang w:eastAsia="el-GR"/>
                    </w:rPr>
                    <w:t>xxxi</w:t>
                  </w:r>
                  <w:r w:rsidRPr="00194757">
                    <w:rPr>
                      <w:rFonts w:ascii="Calibri" w:eastAsia="Times New Roman" w:hAnsi="Calibri" w:cs="Calibri"/>
                      <w:i/>
                      <w:iCs/>
                      <w:color w:val="000000"/>
                      <w:lang w:eastAsia="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194757" w:rsidRPr="00194757" w:rsidRDefault="00194757" w:rsidP="00194757">
                  <w:pPr>
                    <w:autoSpaceDE w:val="0"/>
                    <w:autoSpaceDN w:val="0"/>
                    <w:adjustRightInd w:val="0"/>
                    <w:spacing w:after="0" w:line="240" w:lineRule="auto"/>
                    <w:rPr>
                      <w:rFonts w:ascii="Calibri" w:eastAsia="Times New Roman" w:hAnsi="Calibri" w:cs="Calibri"/>
                      <w:color w:val="000000"/>
                      <w:lang w:eastAsia="el-GR"/>
                    </w:rPr>
                  </w:pPr>
                  <w:r w:rsidRPr="00194757">
                    <w:rPr>
                      <w:rFonts w:ascii="Calibri" w:eastAsia="Times New Roman" w:hAnsi="Calibri" w:cs="Calibri"/>
                      <w:i/>
                      <w:iCs/>
                      <w:color w:val="000000"/>
                      <w:lang w:eastAsia="el-GR"/>
                    </w:rPr>
                    <w:t xml:space="preserve">Εάν ναι, να αναφερθούν λεπτομερείς πληροφορίες: </w:t>
                  </w:r>
                </w:p>
              </w:tc>
            </w:tr>
          </w:tbl>
          <w:p w:rsidR="00194757" w:rsidRPr="00194757" w:rsidRDefault="00194757" w:rsidP="00194757">
            <w:pPr>
              <w:autoSpaceDE w:val="0"/>
              <w:spacing w:before="57" w:after="57"/>
              <w:jc w:val="both"/>
              <w:rPr>
                <w:rFonts w:ascii="Calibri" w:eastAsia="SimSun" w:hAnsi="Calibri" w:cs="Calibri"/>
                <w:i/>
                <w:iCs/>
                <w:color w:val="5B9BD5"/>
                <w:lang w:eastAsia="zh-CN"/>
              </w:rPr>
            </w:pPr>
          </w:p>
        </w:tc>
        <w:tc>
          <w:tcPr>
            <w:tcW w:w="2189" w:type="dxa"/>
          </w:tcPr>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t xml:space="preserve">[] Ναι [] Όχι </w:t>
            </w:r>
          </w:p>
          <w:p w:rsidR="00194757" w:rsidRPr="00194757" w:rsidRDefault="00194757" w:rsidP="00194757">
            <w:pPr>
              <w:widowControl w:val="0"/>
              <w:suppressAutoHyphens/>
              <w:rPr>
                <w:rFonts w:ascii="Calibri" w:eastAsia="SimSun" w:hAnsi="Calibri" w:cs="Calibri"/>
                <w:i/>
                <w:iCs/>
                <w:color w:val="000000"/>
                <w:lang w:eastAsia="zh-CN" w:bidi="hi-IN"/>
              </w:rPr>
            </w:pPr>
          </w:p>
          <w:p w:rsidR="00194757" w:rsidRPr="00194757" w:rsidRDefault="00194757" w:rsidP="00194757">
            <w:pPr>
              <w:widowControl w:val="0"/>
              <w:suppressAutoHyphens/>
              <w:rPr>
                <w:rFonts w:ascii="Calibri" w:eastAsia="SimSun" w:hAnsi="Calibri" w:cs="Calibri"/>
                <w:i/>
                <w:iCs/>
                <w:color w:val="000000"/>
                <w:lang w:eastAsia="zh-CN" w:bidi="hi-IN"/>
              </w:rPr>
            </w:pPr>
          </w:p>
          <w:p w:rsidR="00194757" w:rsidRPr="00194757" w:rsidRDefault="00194757" w:rsidP="00194757">
            <w:pPr>
              <w:widowControl w:val="0"/>
              <w:suppressAutoHyphens/>
              <w:rPr>
                <w:rFonts w:ascii="Calibri" w:eastAsia="SimSun" w:hAnsi="Calibri" w:cs="Calibri"/>
                <w:i/>
                <w:iCs/>
                <w:color w:val="000000"/>
                <w:lang w:eastAsia="zh-CN" w:bidi="hi-IN"/>
              </w:rPr>
            </w:pPr>
          </w:p>
          <w:p w:rsidR="00194757" w:rsidRPr="00194757" w:rsidRDefault="00194757" w:rsidP="00194757">
            <w:pPr>
              <w:widowControl w:val="0"/>
              <w:suppressAutoHyphens/>
              <w:rPr>
                <w:rFonts w:ascii="Calibri" w:eastAsia="SimSun" w:hAnsi="Calibri" w:cs="Calibri"/>
                <w:i/>
                <w:iCs/>
                <w:color w:val="000000"/>
                <w:lang w:eastAsia="zh-CN" w:bidi="hi-IN"/>
              </w:rPr>
            </w:pPr>
          </w:p>
          <w:p w:rsidR="00194757" w:rsidRPr="00194757" w:rsidRDefault="00194757" w:rsidP="00194757">
            <w:pPr>
              <w:widowControl w:val="0"/>
              <w:suppressAutoHyphens/>
              <w:rPr>
                <w:rFonts w:ascii="Calibri" w:eastAsia="SimSun" w:hAnsi="Calibri" w:cs="Calibri"/>
                <w:i/>
                <w:iCs/>
                <w:color w:val="000000"/>
                <w:lang w:eastAsia="zh-CN" w:bidi="hi-IN"/>
              </w:rPr>
            </w:pPr>
          </w:p>
          <w:p w:rsidR="00194757" w:rsidRPr="00194757" w:rsidRDefault="00194757" w:rsidP="00194757">
            <w:pPr>
              <w:widowControl w:val="0"/>
              <w:suppressAutoHyphens/>
              <w:rPr>
                <w:rFonts w:ascii="Calibri" w:eastAsia="SimSun" w:hAnsi="Calibri" w:cs="Calibri"/>
                <w:i/>
                <w:iCs/>
                <w:color w:val="000000"/>
                <w:lang w:eastAsia="zh-CN" w:bidi="hi-IN"/>
              </w:rPr>
            </w:pPr>
          </w:p>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t xml:space="preserve">[….................] </w:t>
            </w:r>
          </w:p>
        </w:tc>
      </w:tr>
      <w:tr w:rsidR="00194757" w:rsidRPr="00194757" w:rsidTr="003F7D72">
        <w:trPr>
          <w:trHeight w:val="139"/>
        </w:trPr>
        <w:tc>
          <w:tcPr>
            <w:tcW w:w="7949" w:type="dxa"/>
            <w:vMerge/>
          </w:tcPr>
          <w:p w:rsidR="00194757" w:rsidRPr="00194757" w:rsidRDefault="00194757" w:rsidP="00194757">
            <w:pPr>
              <w:autoSpaceDE w:val="0"/>
              <w:spacing w:before="57" w:after="57"/>
              <w:jc w:val="both"/>
              <w:rPr>
                <w:rFonts w:ascii="Calibri" w:eastAsia="SimSun" w:hAnsi="Calibri" w:cs="Calibri"/>
                <w:i/>
                <w:iCs/>
                <w:color w:val="5B9BD5"/>
                <w:lang w:eastAsia="zh-CN"/>
              </w:rPr>
            </w:pPr>
          </w:p>
        </w:tc>
        <w:tc>
          <w:tcPr>
            <w:tcW w:w="2189" w:type="dxa"/>
          </w:tcPr>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t xml:space="preserve">Εάν ναι, έχει λάβει ο οικονομικός φορέας μέτρα αυτοκάθαρσης; </w:t>
            </w:r>
          </w:p>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t xml:space="preserve">[] Ναι [] Όχι </w:t>
            </w:r>
          </w:p>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t xml:space="preserve">Εάν το έχει πράξει, περιγράψτε τα μέτρα που λήφθηκαν: </w:t>
            </w:r>
          </w:p>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t xml:space="preserve">[……] </w:t>
            </w:r>
          </w:p>
        </w:tc>
      </w:tr>
      <w:tr w:rsidR="00194757" w:rsidRPr="00194757" w:rsidTr="003F7D72">
        <w:tc>
          <w:tcPr>
            <w:tcW w:w="7949" w:type="dxa"/>
          </w:tcPr>
          <w:tbl>
            <w:tblPr>
              <w:tblW w:w="0" w:type="auto"/>
              <w:tblBorders>
                <w:top w:val="nil"/>
                <w:left w:val="nil"/>
                <w:bottom w:val="nil"/>
                <w:right w:val="nil"/>
              </w:tblBorders>
              <w:tblLook w:val="0000" w:firstRow="0" w:lastRow="0" w:firstColumn="0" w:lastColumn="0" w:noHBand="0" w:noVBand="0"/>
            </w:tblPr>
            <w:tblGrid>
              <w:gridCol w:w="6194"/>
            </w:tblGrid>
            <w:tr w:rsidR="00194757" w:rsidRPr="00194757" w:rsidTr="003F7D72">
              <w:trPr>
                <w:trHeight w:val="1409"/>
              </w:trPr>
              <w:tc>
                <w:tcPr>
                  <w:tcW w:w="0" w:type="auto"/>
                </w:tcPr>
                <w:p w:rsidR="00194757" w:rsidRPr="00194757" w:rsidRDefault="00194757" w:rsidP="00194757">
                  <w:pPr>
                    <w:autoSpaceDE w:val="0"/>
                    <w:autoSpaceDN w:val="0"/>
                    <w:adjustRightInd w:val="0"/>
                    <w:spacing w:after="0" w:line="240" w:lineRule="auto"/>
                    <w:rPr>
                      <w:rFonts w:ascii="Calibri" w:eastAsia="Times New Roman" w:hAnsi="Calibri" w:cs="Calibri"/>
                      <w:color w:val="000000"/>
                      <w:lang w:eastAsia="el-GR"/>
                    </w:rPr>
                  </w:pPr>
                  <w:r w:rsidRPr="00194757">
                    <w:rPr>
                      <w:rFonts w:ascii="Calibri" w:eastAsia="Times New Roman" w:hAnsi="Calibri" w:cs="Calibri"/>
                      <w:i/>
                      <w:iCs/>
                      <w:color w:val="000000"/>
                      <w:lang w:eastAsia="el-GR"/>
                    </w:rPr>
                    <w:t xml:space="preserve">Μπορεί ο οικονομικός φορέας να επιβεβαιώσει ότι: </w:t>
                  </w:r>
                </w:p>
                <w:p w:rsidR="00194757" w:rsidRPr="00194757" w:rsidRDefault="00194757" w:rsidP="00194757">
                  <w:pPr>
                    <w:autoSpaceDE w:val="0"/>
                    <w:autoSpaceDN w:val="0"/>
                    <w:adjustRightInd w:val="0"/>
                    <w:spacing w:after="0" w:line="240" w:lineRule="auto"/>
                    <w:rPr>
                      <w:rFonts w:ascii="Calibri" w:eastAsia="Times New Roman" w:hAnsi="Calibri" w:cs="Calibri"/>
                      <w:color w:val="000000"/>
                      <w:lang w:eastAsia="el-GR"/>
                    </w:rPr>
                  </w:pPr>
                  <w:r w:rsidRPr="00194757">
                    <w:rPr>
                      <w:rFonts w:ascii="Calibri" w:eastAsia="Times New Roman" w:hAnsi="Calibri" w:cs="Calibri"/>
                      <w:i/>
                      <w:iCs/>
                      <w:color w:val="000000"/>
                      <w:lang w:eastAsia="el-GR"/>
                    </w:rPr>
                    <w:t xml:space="preserve">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w:t>
                  </w:r>
                </w:p>
                <w:p w:rsidR="00194757" w:rsidRPr="00194757" w:rsidRDefault="00194757" w:rsidP="00194757">
                  <w:pPr>
                    <w:autoSpaceDE w:val="0"/>
                    <w:autoSpaceDN w:val="0"/>
                    <w:adjustRightInd w:val="0"/>
                    <w:spacing w:after="0" w:line="240" w:lineRule="auto"/>
                    <w:rPr>
                      <w:rFonts w:ascii="Calibri" w:eastAsia="Times New Roman" w:hAnsi="Calibri" w:cs="Calibri"/>
                      <w:color w:val="000000"/>
                      <w:lang w:eastAsia="el-GR"/>
                    </w:rPr>
                  </w:pPr>
                  <w:r w:rsidRPr="00194757">
                    <w:rPr>
                      <w:rFonts w:ascii="Calibri" w:eastAsia="Times New Roman" w:hAnsi="Calibri" w:cs="Calibri"/>
                      <w:i/>
                      <w:iCs/>
                      <w:color w:val="000000"/>
                      <w:lang w:eastAsia="el-GR"/>
                    </w:rPr>
                    <w:t xml:space="preserve">β) δεν έχει αποκρύψει τις πληροφορίες αυτές, </w:t>
                  </w:r>
                </w:p>
                <w:p w:rsidR="00194757" w:rsidRPr="00194757" w:rsidRDefault="00194757" w:rsidP="00194757">
                  <w:pPr>
                    <w:autoSpaceDE w:val="0"/>
                    <w:autoSpaceDN w:val="0"/>
                    <w:adjustRightInd w:val="0"/>
                    <w:spacing w:after="0" w:line="240" w:lineRule="auto"/>
                    <w:rPr>
                      <w:rFonts w:ascii="Calibri" w:eastAsia="Times New Roman" w:hAnsi="Calibri" w:cs="Calibri"/>
                      <w:i/>
                      <w:iCs/>
                      <w:color w:val="000000"/>
                      <w:lang w:eastAsia="el-GR"/>
                    </w:rPr>
                  </w:pPr>
                  <w:r w:rsidRPr="00194757">
                    <w:rPr>
                      <w:rFonts w:ascii="Calibri" w:eastAsia="Times New Roman" w:hAnsi="Calibri" w:cs="Calibri"/>
                      <w:i/>
                      <w:iCs/>
                      <w:color w:val="000000"/>
                      <w:lang w:eastAsia="el-GR"/>
                    </w:rPr>
                    <w:t xml:space="preserve">γ) ήταν σε θέση να υποβάλλει χωρίς καθυστέρηση τα δικαιολογητικά που </w:t>
                  </w:r>
                </w:p>
                <w:p w:rsidR="00194757" w:rsidRPr="00194757" w:rsidRDefault="00194757" w:rsidP="00194757">
                  <w:pPr>
                    <w:widowControl w:val="0"/>
                    <w:suppressAutoHyphens/>
                    <w:spacing w:after="0" w:line="240" w:lineRule="auto"/>
                    <w:rPr>
                      <w:rFonts w:ascii="Calibri" w:eastAsia="SimSun" w:hAnsi="Calibri" w:cs="Calibri"/>
                      <w:color w:val="000000"/>
                      <w:lang w:eastAsia="zh-CN" w:bidi="hi-IN"/>
                    </w:rPr>
                  </w:pPr>
                  <w:r w:rsidRPr="00194757">
                    <w:rPr>
                      <w:rFonts w:ascii="Calibri" w:eastAsia="SimSun" w:hAnsi="Calibri" w:cs="Calibri"/>
                      <w:i/>
                      <w:iCs/>
                      <w:color w:val="000000"/>
                      <w:lang w:eastAsia="zh-CN" w:bidi="hi-IN"/>
                    </w:rPr>
                    <w:t xml:space="preserve">απαιτούνται από την αναθέτουσα αρχή/αναθέτοντα φορέα </w:t>
                  </w:r>
                </w:p>
                <w:p w:rsidR="00194757" w:rsidRPr="00194757" w:rsidRDefault="00194757" w:rsidP="00194757">
                  <w:pPr>
                    <w:autoSpaceDE w:val="0"/>
                    <w:autoSpaceDN w:val="0"/>
                    <w:adjustRightInd w:val="0"/>
                    <w:spacing w:after="0" w:line="240" w:lineRule="auto"/>
                    <w:rPr>
                      <w:rFonts w:ascii="Calibri" w:eastAsia="Times New Roman" w:hAnsi="Calibri" w:cs="Calibri"/>
                      <w:color w:val="000000"/>
                      <w:lang w:eastAsia="el-GR"/>
                    </w:rPr>
                  </w:pPr>
                  <w:r w:rsidRPr="00194757">
                    <w:rPr>
                      <w:rFonts w:ascii="Calibri" w:eastAsia="Times New Roman" w:hAnsi="Calibri" w:cs="Calibri"/>
                      <w:i/>
                      <w:iCs/>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r>
          </w:tbl>
          <w:p w:rsidR="00194757" w:rsidRPr="00194757" w:rsidRDefault="00194757" w:rsidP="00194757">
            <w:pPr>
              <w:autoSpaceDE w:val="0"/>
              <w:spacing w:before="57" w:after="57"/>
              <w:jc w:val="both"/>
              <w:rPr>
                <w:rFonts w:ascii="Calibri" w:eastAsia="SimSun" w:hAnsi="Calibri" w:cs="Calibri"/>
                <w:i/>
                <w:iCs/>
                <w:color w:val="5B9BD5"/>
                <w:lang w:eastAsia="zh-CN"/>
              </w:rPr>
            </w:pPr>
          </w:p>
        </w:tc>
        <w:tc>
          <w:tcPr>
            <w:tcW w:w="2189" w:type="dxa"/>
          </w:tcPr>
          <w:p w:rsidR="00194757" w:rsidRPr="00194757" w:rsidRDefault="00194757" w:rsidP="00194757">
            <w:pPr>
              <w:widowControl w:val="0"/>
              <w:suppressAutoHyphens/>
              <w:rPr>
                <w:rFonts w:ascii="Calibri" w:eastAsia="SimSun" w:hAnsi="Calibri" w:cs="Calibri"/>
                <w:color w:val="000000"/>
                <w:sz w:val="24"/>
                <w:lang w:eastAsia="zh-CN" w:bidi="hi-IN"/>
              </w:rPr>
            </w:pPr>
            <w:r w:rsidRPr="00194757">
              <w:rPr>
                <w:rFonts w:ascii="Calibri" w:eastAsia="SimSun" w:hAnsi="Calibri" w:cs="Calibri"/>
                <w:i/>
                <w:iCs/>
                <w:color w:val="000000"/>
                <w:lang w:eastAsia="zh-CN" w:bidi="hi-IN"/>
              </w:rPr>
              <w:t xml:space="preserve">[] Ναι [] Όχι </w:t>
            </w:r>
          </w:p>
          <w:p w:rsidR="00194757" w:rsidRPr="00194757" w:rsidRDefault="00194757" w:rsidP="00194757">
            <w:pPr>
              <w:autoSpaceDE w:val="0"/>
              <w:autoSpaceDN w:val="0"/>
              <w:adjustRightInd w:val="0"/>
              <w:rPr>
                <w:rFonts w:ascii="Calibri" w:hAnsi="Calibri" w:cs="Calibri"/>
                <w:b/>
                <w:bCs/>
                <w:color w:val="000000"/>
              </w:rPr>
            </w:pPr>
          </w:p>
        </w:tc>
      </w:tr>
    </w:tbl>
    <w:p w:rsidR="00194757" w:rsidRPr="00194757" w:rsidRDefault="00194757" w:rsidP="00194757">
      <w:pPr>
        <w:autoSpaceDE w:val="0"/>
        <w:spacing w:before="57" w:after="57" w:line="240" w:lineRule="auto"/>
        <w:jc w:val="both"/>
        <w:rPr>
          <w:rFonts w:ascii="Calibri" w:eastAsia="SimSun" w:hAnsi="Calibri" w:cs="Calibri"/>
          <w:i/>
          <w:iCs/>
          <w:color w:val="5B9BD5"/>
          <w:lang w:eastAsia="zh-CN"/>
        </w:rPr>
      </w:pPr>
    </w:p>
    <w:p w:rsidR="00194757" w:rsidRPr="00194757" w:rsidRDefault="00194757" w:rsidP="00194757">
      <w:pPr>
        <w:autoSpaceDE w:val="0"/>
        <w:autoSpaceDN w:val="0"/>
        <w:adjustRightInd w:val="0"/>
        <w:spacing w:after="0" w:line="240" w:lineRule="auto"/>
        <w:rPr>
          <w:rFonts w:ascii="Calibri" w:eastAsia="Times New Roman" w:hAnsi="Calibri" w:cs="Calibri"/>
          <w:b/>
          <w:bCs/>
          <w:color w:val="000000"/>
          <w:lang w:eastAsia="el-GR"/>
        </w:rPr>
      </w:pPr>
      <w:r w:rsidRPr="00194757">
        <w:rPr>
          <w:rFonts w:ascii="Calibri" w:eastAsia="Times New Roman" w:hAnsi="Calibri" w:cs="Calibri"/>
          <w:b/>
          <w:bCs/>
          <w:i/>
          <w:iCs/>
          <w:color w:val="000000"/>
          <w:lang w:eastAsia="el-GR"/>
        </w:rPr>
        <w:t xml:space="preserve">Μέρος IV: Κριτήρια επιλογής </w:t>
      </w:r>
    </w:p>
    <w:p w:rsidR="00194757" w:rsidRPr="00194757" w:rsidRDefault="00194757" w:rsidP="00194757">
      <w:pPr>
        <w:autoSpaceDE w:val="0"/>
        <w:autoSpaceDN w:val="0"/>
        <w:adjustRightInd w:val="0"/>
        <w:spacing w:after="0" w:line="240" w:lineRule="auto"/>
        <w:rPr>
          <w:rFonts w:ascii="Calibri" w:eastAsia="Times New Roman" w:hAnsi="Calibri" w:cs="Calibri"/>
          <w:color w:val="000000"/>
          <w:lang w:eastAsia="el-GR"/>
        </w:rPr>
      </w:pPr>
      <w:r w:rsidRPr="00194757">
        <w:rPr>
          <w:rFonts w:ascii="Calibri" w:eastAsia="Times New Roman" w:hAnsi="Calibri" w:cs="Calibri"/>
          <w:i/>
          <w:iCs/>
          <w:color w:val="000000"/>
          <w:lang w:eastAsia="el-GR"/>
        </w:rPr>
        <w:t xml:space="preserve">Όσον αφορά τα κριτήρια επιλογής (ενότητα a ή ενότητες Α έως Δ του παρόντος μέρους), ο οικονομικός φορέας δηλώνει ότι: </w:t>
      </w:r>
    </w:p>
    <w:p w:rsidR="00194757" w:rsidRPr="00194757" w:rsidRDefault="00194757" w:rsidP="00194757">
      <w:pPr>
        <w:autoSpaceDE w:val="0"/>
        <w:autoSpaceDN w:val="0"/>
        <w:adjustRightInd w:val="0"/>
        <w:spacing w:after="0" w:line="240" w:lineRule="auto"/>
        <w:rPr>
          <w:rFonts w:ascii="Calibri" w:eastAsia="Times New Roman" w:hAnsi="Calibri" w:cs="Calibri"/>
          <w:color w:val="000000"/>
          <w:lang w:eastAsia="el-GR"/>
        </w:rPr>
      </w:pPr>
      <w:r w:rsidRPr="00194757">
        <w:rPr>
          <w:rFonts w:ascii="Calibri" w:eastAsia="Times New Roman" w:hAnsi="Calibri" w:cs="Calibri"/>
          <w:i/>
          <w:iCs/>
          <w:color w:val="000000"/>
          <w:lang w:eastAsia="el-GR"/>
        </w:rPr>
        <w:t xml:space="preserve">α: Γενική ένδειξη για όλα τα κριτήρια επιλογής </w:t>
      </w:r>
    </w:p>
    <w:p w:rsidR="00194757" w:rsidRPr="00194757" w:rsidRDefault="00194757" w:rsidP="00194757">
      <w:pPr>
        <w:autoSpaceDE w:val="0"/>
        <w:spacing w:before="57" w:after="57" w:line="240" w:lineRule="auto"/>
        <w:jc w:val="both"/>
        <w:rPr>
          <w:rFonts w:ascii="Calibri" w:eastAsia="SimSun" w:hAnsi="Calibri" w:cs="Calibri"/>
          <w:i/>
          <w:iCs/>
          <w:color w:val="5B9BD5"/>
          <w:lang w:eastAsia="zh-CN"/>
        </w:rPr>
      </w:pPr>
      <w:r w:rsidRPr="00194757">
        <w:rPr>
          <w:rFonts w:ascii="Calibri" w:eastAsia="Times New Roman" w:hAnsi="Calibri" w:cs="Calibri"/>
          <w:i/>
          <w:iCs/>
          <w:color w:val="000000"/>
          <w:lang w:eastAsia="el-GR"/>
        </w:rPr>
        <w:t>Ο οικονομικός φορέας πρέπει να συμπληρώσει αυτό το πεδίο μόνο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a του Μέρους ΙV χωρίς να υποχρεούται να συμπληρώσει οποιαδήποτε άλλη ενότητα του Μέρους ΙV:</w:t>
      </w:r>
    </w:p>
    <w:p w:rsidR="00194757" w:rsidRPr="00194757" w:rsidRDefault="00194757" w:rsidP="00194757">
      <w:pPr>
        <w:autoSpaceDE w:val="0"/>
        <w:spacing w:before="57" w:after="57" w:line="240" w:lineRule="auto"/>
        <w:jc w:val="both"/>
        <w:rPr>
          <w:rFonts w:ascii="Calibri" w:eastAsia="SimSun" w:hAnsi="Calibri" w:cs="Calibri"/>
          <w:i/>
          <w:iCs/>
          <w:color w:val="5B9BD5"/>
          <w:lang w:eastAsia="zh-CN"/>
        </w:rPr>
      </w:pPr>
    </w:p>
    <w:tbl>
      <w:tblPr>
        <w:tblStyle w:val="aff6"/>
        <w:tblW w:w="0" w:type="auto"/>
        <w:tblLook w:val="04A0" w:firstRow="1" w:lastRow="0" w:firstColumn="1" w:lastColumn="0" w:noHBand="0" w:noVBand="1"/>
      </w:tblPr>
      <w:tblGrid>
        <w:gridCol w:w="4193"/>
        <w:gridCol w:w="4103"/>
      </w:tblGrid>
      <w:tr w:rsidR="00194757" w:rsidRPr="00194757" w:rsidTr="003F7D72">
        <w:tc>
          <w:tcPr>
            <w:tcW w:w="5069" w:type="dxa"/>
          </w:tcPr>
          <w:p w:rsidR="00194757" w:rsidRPr="00194757" w:rsidRDefault="00194757" w:rsidP="00194757">
            <w:pPr>
              <w:widowControl w:val="0"/>
              <w:suppressAutoHyphens/>
              <w:rPr>
                <w:rFonts w:ascii="Cambria" w:eastAsia="SimSun" w:hAnsi="Cambria" w:cs="Mangal"/>
                <w:color w:val="000000"/>
                <w:lang w:eastAsia="zh-CN" w:bidi="hi-IN"/>
              </w:rPr>
            </w:pPr>
            <w:r w:rsidRPr="00194757">
              <w:rPr>
                <w:rFonts w:ascii="Cambria" w:eastAsia="SimSun" w:hAnsi="Cambria" w:cs="Mangal"/>
                <w:i/>
                <w:iCs/>
                <w:color w:val="000000"/>
                <w:lang w:eastAsia="zh-CN" w:bidi="hi-IN"/>
              </w:rPr>
              <w:t xml:space="preserve">Εκπλήρωση όλων των απαιτούμενων </w:t>
            </w:r>
            <w:r w:rsidRPr="00194757">
              <w:rPr>
                <w:rFonts w:ascii="Cambria" w:eastAsia="SimSun" w:hAnsi="Cambria" w:cs="Mangal"/>
                <w:i/>
                <w:iCs/>
                <w:color w:val="000000"/>
                <w:lang w:eastAsia="zh-CN" w:bidi="hi-IN"/>
              </w:rPr>
              <w:lastRenderedPageBreak/>
              <w:t xml:space="preserve">κριτηρίων επιλογής </w:t>
            </w:r>
          </w:p>
        </w:tc>
        <w:tc>
          <w:tcPr>
            <w:tcW w:w="5069" w:type="dxa"/>
          </w:tcPr>
          <w:p w:rsidR="00194757" w:rsidRPr="00194757" w:rsidRDefault="00194757" w:rsidP="00194757">
            <w:pPr>
              <w:widowControl w:val="0"/>
              <w:suppressAutoHyphens/>
              <w:rPr>
                <w:rFonts w:ascii="Cambria" w:eastAsia="SimSun" w:hAnsi="Cambria" w:cs="Mangal"/>
                <w:color w:val="000000"/>
                <w:lang w:eastAsia="zh-CN" w:bidi="hi-IN"/>
              </w:rPr>
            </w:pPr>
            <w:r w:rsidRPr="00194757">
              <w:rPr>
                <w:rFonts w:ascii="Cambria" w:eastAsia="SimSun" w:hAnsi="Cambria" w:cs="Mangal"/>
                <w:i/>
                <w:iCs/>
                <w:color w:val="000000"/>
                <w:lang w:eastAsia="zh-CN" w:bidi="hi-IN"/>
              </w:rPr>
              <w:lastRenderedPageBreak/>
              <w:t xml:space="preserve">Απάντηση </w:t>
            </w:r>
          </w:p>
        </w:tc>
      </w:tr>
      <w:tr w:rsidR="00194757" w:rsidRPr="00194757" w:rsidTr="003F7D72">
        <w:tc>
          <w:tcPr>
            <w:tcW w:w="5069" w:type="dxa"/>
          </w:tcPr>
          <w:p w:rsidR="00194757" w:rsidRPr="00194757" w:rsidRDefault="00194757" w:rsidP="00194757">
            <w:pPr>
              <w:widowControl w:val="0"/>
              <w:suppressAutoHyphens/>
              <w:rPr>
                <w:rFonts w:ascii="Cambria" w:eastAsia="SimSun" w:hAnsi="Cambria" w:cs="Mangal"/>
                <w:color w:val="000000"/>
                <w:lang w:eastAsia="zh-CN" w:bidi="hi-IN"/>
              </w:rPr>
            </w:pPr>
            <w:r w:rsidRPr="00194757">
              <w:rPr>
                <w:rFonts w:ascii="Cambria" w:eastAsia="SimSun" w:hAnsi="Cambria" w:cs="Mangal"/>
                <w:i/>
                <w:iCs/>
                <w:color w:val="000000"/>
                <w:lang w:eastAsia="zh-CN" w:bidi="hi-IN"/>
              </w:rPr>
              <w:t xml:space="preserve">Πληροί όλα τα απαιτούμενα κριτήρια επιλογής; </w:t>
            </w:r>
          </w:p>
        </w:tc>
        <w:tc>
          <w:tcPr>
            <w:tcW w:w="5069" w:type="dxa"/>
          </w:tcPr>
          <w:p w:rsidR="00194757" w:rsidRPr="00194757" w:rsidRDefault="00194757" w:rsidP="00194757">
            <w:pPr>
              <w:widowControl w:val="0"/>
              <w:suppressAutoHyphens/>
              <w:rPr>
                <w:rFonts w:ascii="Cambria" w:eastAsia="SimSun" w:hAnsi="Cambria" w:cs="Mangal"/>
                <w:color w:val="000000"/>
                <w:lang w:eastAsia="zh-CN" w:bidi="hi-IN"/>
              </w:rPr>
            </w:pPr>
            <w:r w:rsidRPr="00194757">
              <w:rPr>
                <w:rFonts w:ascii="Cambria" w:eastAsia="SimSun" w:hAnsi="Cambria" w:cs="Mangal"/>
                <w:i/>
                <w:iCs/>
                <w:color w:val="000000"/>
                <w:lang w:eastAsia="zh-CN" w:bidi="hi-IN"/>
              </w:rPr>
              <w:t xml:space="preserve">[] Ναι [] Όχι </w:t>
            </w:r>
          </w:p>
        </w:tc>
      </w:tr>
    </w:tbl>
    <w:p w:rsidR="00194757" w:rsidRPr="00194757" w:rsidRDefault="00194757" w:rsidP="00194757">
      <w:pPr>
        <w:autoSpaceDE w:val="0"/>
        <w:spacing w:before="57" w:after="57" w:line="240" w:lineRule="auto"/>
        <w:jc w:val="both"/>
        <w:rPr>
          <w:rFonts w:ascii="Calibri" w:eastAsia="SimSun" w:hAnsi="Calibri" w:cs="Calibri"/>
          <w:i/>
          <w:iCs/>
          <w:color w:val="5B9BD5"/>
          <w:lang w:eastAsia="zh-CN"/>
        </w:rPr>
      </w:pPr>
    </w:p>
    <w:p w:rsidR="00194757" w:rsidRPr="00194757" w:rsidRDefault="00194757" w:rsidP="00194757">
      <w:pPr>
        <w:autoSpaceDE w:val="0"/>
        <w:autoSpaceDN w:val="0"/>
        <w:adjustRightInd w:val="0"/>
        <w:spacing w:after="0" w:line="240" w:lineRule="auto"/>
        <w:rPr>
          <w:rFonts w:ascii="Calibri" w:eastAsia="Times New Roman" w:hAnsi="Calibri" w:cs="Calibri"/>
          <w:b/>
          <w:bCs/>
          <w:i/>
          <w:iCs/>
          <w:color w:val="000000"/>
          <w:lang w:eastAsia="el-GR"/>
        </w:rPr>
      </w:pPr>
    </w:p>
    <w:p w:rsidR="00194757" w:rsidRPr="00194757" w:rsidRDefault="00194757" w:rsidP="00194757">
      <w:pPr>
        <w:autoSpaceDE w:val="0"/>
        <w:autoSpaceDN w:val="0"/>
        <w:adjustRightInd w:val="0"/>
        <w:spacing w:after="0" w:line="240" w:lineRule="auto"/>
        <w:rPr>
          <w:rFonts w:ascii="Calibri" w:eastAsia="Times New Roman" w:hAnsi="Calibri" w:cs="Calibri"/>
          <w:b/>
          <w:bCs/>
          <w:color w:val="000000"/>
          <w:lang w:eastAsia="el-GR"/>
        </w:rPr>
      </w:pPr>
      <w:r w:rsidRPr="00194757">
        <w:rPr>
          <w:rFonts w:ascii="Calibri" w:eastAsia="Times New Roman" w:hAnsi="Calibri" w:cs="Calibri"/>
          <w:b/>
          <w:bCs/>
          <w:i/>
          <w:iCs/>
          <w:color w:val="000000"/>
          <w:lang w:eastAsia="el-GR"/>
        </w:rPr>
        <w:t xml:space="preserve">Α: Καταλληλότητα </w:t>
      </w:r>
    </w:p>
    <w:p w:rsidR="00194757" w:rsidRPr="00194757" w:rsidRDefault="00194757" w:rsidP="00194757">
      <w:pPr>
        <w:autoSpaceDE w:val="0"/>
        <w:spacing w:before="57" w:after="57" w:line="240" w:lineRule="auto"/>
        <w:jc w:val="both"/>
        <w:rPr>
          <w:rFonts w:ascii="Calibri" w:eastAsia="SimSun" w:hAnsi="Calibri" w:cs="Calibri"/>
          <w:i/>
          <w:iCs/>
          <w:color w:val="5B9BD5"/>
          <w:lang w:eastAsia="zh-CN"/>
        </w:rPr>
      </w:pPr>
      <w:r w:rsidRPr="00194757">
        <w:rPr>
          <w:rFonts w:ascii="Calibri" w:eastAsia="Times New Roman" w:hAnsi="Calibri" w:cs="Calibri"/>
          <w:i/>
          <w:iCs/>
          <w:color w:val="000000"/>
          <w:lang w:eastAsia="el-GR"/>
        </w:rPr>
        <w:t>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w:t>
      </w:r>
    </w:p>
    <w:tbl>
      <w:tblPr>
        <w:tblStyle w:val="aff6"/>
        <w:tblW w:w="0" w:type="auto"/>
        <w:tblLook w:val="04A0" w:firstRow="1" w:lastRow="0" w:firstColumn="1" w:lastColumn="0" w:noHBand="0" w:noVBand="1"/>
      </w:tblPr>
      <w:tblGrid>
        <w:gridCol w:w="4188"/>
        <w:gridCol w:w="4108"/>
      </w:tblGrid>
      <w:tr w:rsidR="00194757" w:rsidRPr="00194757" w:rsidTr="003F7D72">
        <w:tc>
          <w:tcPr>
            <w:tcW w:w="5069" w:type="dxa"/>
          </w:tcPr>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t xml:space="preserve">Καταλληλότητα </w:t>
            </w:r>
          </w:p>
        </w:tc>
        <w:tc>
          <w:tcPr>
            <w:tcW w:w="5069" w:type="dxa"/>
          </w:tcPr>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t xml:space="preserve">Απάντηση </w:t>
            </w:r>
          </w:p>
        </w:tc>
      </w:tr>
      <w:tr w:rsidR="00194757" w:rsidRPr="00194757" w:rsidTr="003F7D72">
        <w:tc>
          <w:tcPr>
            <w:tcW w:w="5069" w:type="dxa"/>
          </w:tcPr>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t>1) Ο οικονομικός φορέας είναι εγγεγραμμένος στα σχετικά επαγγελματικά ή εμπορικά μητρώα που τηρούνται στην Ελλάδα ή στο κράτος μέλος εγκατάστασής</w:t>
            </w:r>
            <w:r w:rsidRPr="00194757">
              <w:rPr>
                <w:rFonts w:ascii="Calibri" w:eastAsia="SimSun" w:hAnsi="Calibri" w:cs="Calibri"/>
                <w:i/>
                <w:iCs/>
                <w:color w:val="000000"/>
                <w:vertAlign w:val="superscript"/>
                <w:lang w:eastAsia="zh-CN" w:bidi="hi-IN"/>
              </w:rPr>
              <w:t>xxxii</w:t>
            </w:r>
            <w:r w:rsidRPr="00194757">
              <w:rPr>
                <w:rFonts w:ascii="Calibri" w:eastAsia="SimSun" w:hAnsi="Calibri" w:cs="Calibri"/>
                <w:i/>
                <w:iCs/>
                <w:color w:val="000000"/>
                <w:lang w:eastAsia="zh-CN" w:bidi="hi-IN"/>
              </w:rPr>
              <w:t xml:space="preserve">; του: </w:t>
            </w:r>
          </w:p>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t xml:space="preserve">Εάν η σχετική τεκμηρίωση διατίθεται ηλεκτρονικά, αναφέρετε: </w:t>
            </w:r>
          </w:p>
        </w:tc>
        <w:tc>
          <w:tcPr>
            <w:tcW w:w="5069" w:type="dxa"/>
          </w:tcPr>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t xml:space="preserve">[…] </w:t>
            </w:r>
          </w:p>
          <w:p w:rsidR="00194757" w:rsidRPr="00194757" w:rsidRDefault="00194757" w:rsidP="00194757">
            <w:pPr>
              <w:widowControl w:val="0"/>
              <w:suppressAutoHyphens/>
              <w:rPr>
                <w:rFonts w:ascii="Calibri" w:eastAsia="SimSun" w:hAnsi="Calibri" w:cs="Calibri"/>
                <w:i/>
                <w:iCs/>
                <w:color w:val="000000"/>
                <w:lang w:eastAsia="zh-CN" w:bidi="hi-IN"/>
              </w:rPr>
            </w:pPr>
          </w:p>
          <w:p w:rsidR="00194757" w:rsidRPr="00194757" w:rsidRDefault="00194757" w:rsidP="00194757">
            <w:pPr>
              <w:widowControl w:val="0"/>
              <w:suppressAutoHyphens/>
              <w:rPr>
                <w:rFonts w:ascii="Calibri" w:eastAsia="SimSun" w:hAnsi="Calibri" w:cs="Calibri"/>
                <w:i/>
                <w:iCs/>
                <w:color w:val="000000"/>
                <w:lang w:eastAsia="zh-CN" w:bidi="hi-IN"/>
              </w:rPr>
            </w:pPr>
          </w:p>
          <w:p w:rsidR="00194757" w:rsidRPr="00194757" w:rsidRDefault="00194757" w:rsidP="00194757">
            <w:pPr>
              <w:widowControl w:val="0"/>
              <w:suppressAutoHyphens/>
              <w:rPr>
                <w:rFonts w:ascii="Calibri" w:eastAsia="SimSun" w:hAnsi="Calibri" w:cs="Calibri"/>
                <w:i/>
                <w:iCs/>
                <w:color w:val="000000"/>
                <w:lang w:eastAsia="zh-CN" w:bidi="hi-IN"/>
              </w:rPr>
            </w:pPr>
          </w:p>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t xml:space="preserve">(διαδικτυακή διεύθυνση, αρχή ή φορέας έκδοσης, επακριβή στοιχεία αναφοράς των εγγράφων): </w:t>
            </w:r>
          </w:p>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t xml:space="preserve">[……][……][……] </w:t>
            </w:r>
          </w:p>
        </w:tc>
      </w:tr>
      <w:tr w:rsidR="00194757" w:rsidRPr="00194757" w:rsidTr="003F7D72">
        <w:tc>
          <w:tcPr>
            <w:tcW w:w="5069" w:type="dxa"/>
          </w:tcPr>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t xml:space="preserve">2) Για συμβάσεις υπηρεσιών: </w:t>
            </w:r>
          </w:p>
          <w:p w:rsidR="00194757" w:rsidRPr="00194757" w:rsidRDefault="00194757" w:rsidP="00194757">
            <w:pPr>
              <w:widowControl w:val="0"/>
              <w:suppressAutoHyphens/>
              <w:rPr>
                <w:rFonts w:ascii="Calibri" w:eastAsia="SimSun" w:hAnsi="Calibri" w:cs="Calibri"/>
                <w:i/>
                <w:iCs/>
                <w:color w:val="000000"/>
                <w:lang w:eastAsia="zh-CN" w:bidi="hi-IN"/>
              </w:rPr>
            </w:pPr>
            <w:r w:rsidRPr="00194757">
              <w:rPr>
                <w:rFonts w:ascii="Calibri" w:eastAsia="SimSun" w:hAnsi="Calibri" w:cs="Calibri"/>
                <w:i/>
                <w:iCs/>
                <w:color w:val="000000"/>
                <w:lang w:eastAsia="zh-CN" w:bidi="hi-IN"/>
              </w:rPr>
              <w:t xml:space="preserve">Χρειάζεται ειδική έγκριση ή να είναι ο οικονομικός φορέας μέλος συγκεκριμένου οργανισμού για να έχει τη δυνατότητα να </w:t>
            </w:r>
          </w:p>
          <w:tbl>
            <w:tblPr>
              <w:tblW w:w="0" w:type="auto"/>
              <w:tblBorders>
                <w:top w:val="nil"/>
                <w:left w:val="nil"/>
                <w:bottom w:val="nil"/>
                <w:right w:val="nil"/>
              </w:tblBorders>
              <w:tblLook w:val="0000" w:firstRow="0" w:lastRow="0" w:firstColumn="0" w:lastColumn="0" w:noHBand="0" w:noVBand="0"/>
            </w:tblPr>
            <w:tblGrid>
              <w:gridCol w:w="3972"/>
            </w:tblGrid>
            <w:tr w:rsidR="00194757" w:rsidRPr="00194757" w:rsidTr="003F7D72">
              <w:trPr>
                <w:trHeight w:val="707"/>
              </w:trPr>
              <w:tc>
                <w:tcPr>
                  <w:tcW w:w="0" w:type="auto"/>
                </w:tcPr>
                <w:p w:rsidR="00194757" w:rsidRPr="00194757" w:rsidRDefault="00194757" w:rsidP="00194757">
                  <w:pPr>
                    <w:autoSpaceDE w:val="0"/>
                    <w:autoSpaceDN w:val="0"/>
                    <w:adjustRightInd w:val="0"/>
                    <w:spacing w:after="0" w:line="240" w:lineRule="auto"/>
                    <w:rPr>
                      <w:rFonts w:ascii="Calibri" w:eastAsia="Times New Roman" w:hAnsi="Calibri" w:cs="Calibri"/>
                      <w:color w:val="000000"/>
                      <w:lang w:eastAsia="el-GR"/>
                    </w:rPr>
                  </w:pPr>
                  <w:r w:rsidRPr="00194757">
                    <w:rPr>
                      <w:rFonts w:ascii="Calibri" w:eastAsia="Times New Roman" w:hAnsi="Calibri" w:cs="Calibri"/>
                      <w:i/>
                      <w:iCs/>
                      <w:color w:val="000000"/>
                      <w:lang w:eastAsia="el-GR"/>
                    </w:rPr>
                    <w:t xml:space="preserve">παράσχει τις σχετικές υπηρεσίες στη χώρα εγκατάστασής του </w:t>
                  </w:r>
                </w:p>
                <w:p w:rsidR="00194757" w:rsidRPr="00194757" w:rsidRDefault="00194757" w:rsidP="00194757">
                  <w:pPr>
                    <w:autoSpaceDE w:val="0"/>
                    <w:autoSpaceDN w:val="0"/>
                    <w:adjustRightInd w:val="0"/>
                    <w:spacing w:after="0" w:line="240" w:lineRule="auto"/>
                    <w:rPr>
                      <w:rFonts w:ascii="Calibri" w:eastAsia="Times New Roman" w:hAnsi="Calibri" w:cs="Calibri"/>
                      <w:i/>
                      <w:iCs/>
                      <w:color w:val="000000"/>
                      <w:lang w:eastAsia="el-GR"/>
                    </w:rPr>
                  </w:pPr>
                </w:p>
                <w:p w:rsidR="00194757" w:rsidRPr="00194757" w:rsidRDefault="00194757" w:rsidP="00194757">
                  <w:pPr>
                    <w:autoSpaceDE w:val="0"/>
                    <w:autoSpaceDN w:val="0"/>
                    <w:adjustRightInd w:val="0"/>
                    <w:spacing w:after="0" w:line="240" w:lineRule="auto"/>
                    <w:rPr>
                      <w:rFonts w:ascii="Calibri" w:eastAsia="Times New Roman" w:hAnsi="Calibri" w:cs="Calibri"/>
                      <w:i/>
                      <w:iCs/>
                      <w:color w:val="000000"/>
                      <w:lang w:eastAsia="el-GR"/>
                    </w:rPr>
                  </w:pPr>
                </w:p>
                <w:p w:rsidR="00194757" w:rsidRPr="00194757" w:rsidRDefault="00194757" w:rsidP="00194757">
                  <w:pPr>
                    <w:autoSpaceDE w:val="0"/>
                    <w:autoSpaceDN w:val="0"/>
                    <w:adjustRightInd w:val="0"/>
                    <w:spacing w:after="0" w:line="240" w:lineRule="auto"/>
                    <w:rPr>
                      <w:rFonts w:ascii="Calibri" w:eastAsia="Times New Roman" w:hAnsi="Calibri" w:cs="Calibri"/>
                      <w:color w:val="000000"/>
                      <w:lang w:eastAsia="el-GR"/>
                    </w:rPr>
                  </w:pPr>
                  <w:r w:rsidRPr="00194757">
                    <w:rPr>
                      <w:rFonts w:ascii="Calibri" w:eastAsia="Times New Roman" w:hAnsi="Calibri" w:cs="Calibri"/>
                      <w:i/>
                      <w:iCs/>
                      <w:color w:val="000000"/>
                      <w:lang w:eastAsia="el-GR"/>
                    </w:rPr>
                    <w:t xml:space="preserve">Εάν η σχετική τεκμηρίωση διατίθεται ηλεκτρονικά, αναφέρετε: </w:t>
                  </w:r>
                </w:p>
              </w:tc>
            </w:tr>
          </w:tbl>
          <w:p w:rsidR="00194757" w:rsidRPr="00194757" w:rsidRDefault="00194757" w:rsidP="00194757">
            <w:pPr>
              <w:widowControl w:val="0"/>
              <w:suppressAutoHyphens/>
              <w:rPr>
                <w:rFonts w:ascii="Calibri" w:eastAsia="SimSun" w:hAnsi="Calibri" w:cs="Calibri"/>
                <w:color w:val="000000"/>
                <w:lang w:eastAsia="zh-CN" w:bidi="hi-IN"/>
              </w:rPr>
            </w:pPr>
          </w:p>
        </w:tc>
        <w:tc>
          <w:tcPr>
            <w:tcW w:w="5069" w:type="dxa"/>
          </w:tcPr>
          <w:p w:rsidR="00194757" w:rsidRPr="00194757" w:rsidRDefault="00194757" w:rsidP="00194757">
            <w:pPr>
              <w:widowControl w:val="0"/>
              <w:suppressAutoHyphens/>
              <w:rPr>
                <w:rFonts w:ascii="Calibri" w:eastAsia="SimSun" w:hAnsi="Calibri" w:cs="Calibri"/>
                <w:i/>
                <w:iCs/>
                <w:color w:val="000000"/>
                <w:lang w:eastAsia="zh-CN" w:bidi="hi-IN"/>
              </w:rPr>
            </w:pPr>
          </w:p>
          <w:p w:rsidR="00194757" w:rsidRPr="00194757" w:rsidRDefault="00194757" w:rsidP="00194757">
            <w:pPr>
              <w:widowControl w:val="0"/>
              <w:suppressAutoHyphens/>
              <w:rPr>
                <w:rFonts w:ascii="Calibri" w:eastAsia="SimSun" w:hAnsi="Calibri" w:cs="Calibri"/>
                <w:i/>
                <w:iCs/>
                <w:color w:val="000000"/>
                <w:lang w:eastAsia="zh-CN" w:bidi="hi-IN"/>
              </w:rPr>
            </w:pPr>
            <w:r w:rsidRPr="00194757">
              <w:rPr>
                <w:rFonts w:ascii="Calibri" w:eastAsia="SimSun" w:hAnsi="Calibri" w:cs="Calibri"/>
                <w:i/>
                <w:iCs/>
                <w:color w:val="000000"/>
                <w:lang w:eastAsia="zh-CN" w:bidi="hi-IN"/>
              </w:rPr>
              <w:t xml:space="preserve">[] Ναι [] Όχι </w:t>
            </w:r>
          </w:p>
          <w:p w:rsidR="00194757" w:rsidRPr="00194757" w:rsidRDefault="00194757" w:rsidP="00194757">
            <w:pPr>
              <w:widowControl w:val="0"/>
              <w:suppressAutoHyphens/>
              <w:rPr>
                <w:rFonts w:ascii="Calibri" w:eastAsia="SimSun" w:hAnsi="Calibri" w:cs="Calibri"/>
                <w:i/>
                <w:iCs/>
                <w:color w:val="000000"/>
                <w:lang w:eastAsia="zh-CN" w:bidi="hi-IN"/>
              </w:rPr>
            </w:pPr>
          </w:p>
          <w:p w:rsidR="00194757" w:rsidRPr="00194757" w:rsidRDefault="00194757" w:rsidP="00194757">
            <w:pPr>
              <w:widowControl w:val="0"/>
              <w:suppressAutoHyphens/>
              <w:rPr>
                <w:rFonts w:ascii="Calibri" w:eastAsia="SimSun" w:hAnsi="Calibri" w:cs="Calibri"/>
                <w:i/>
                <w:iCs/>
                <w:color w:val="000000"/>
                <w:lang w:eastAsia="zh-CN" w:bidi="hi-IN"/>
              </w:rPr>
            </w:pPr>
          </w:p>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t xml:space="preserve">Εάν ναι, διευκρινίστε για ποια πρόκειται και δηλώστε αν τη διαθέτει ο οικονομικός φορέας: </w:t>
            </w:r>
          </w:p>
          <w:p w:rsidR="00194757" w:rsidRPr="00194757" w:rsidRDefault="00194757" w:rsidP="00194757">
            <w:pPr>
              <w:widowControl w:val="0"/>
              <w:suppressAutoHyphens/>
              <w:rPr>
                <w:rFonts w:ascii="Calibri" w:eastAsia="SimSun" w:hAnsi="Calibri" w:cs="Calibri"/>
                <w:i/>
                <w:iCs/>
                <w:color w:val="000000"/>
                <w:lang w:eastAsia="zh-CN" w:bidi="hi-IN"/>
              </w:rPr>
            </w:pPr>
            <w:r w:rsidRPr="00194757">
              <w:rPr>
                <w:rFonts w:ascii="Calibri" w:eastAsia="SimSun" w:hAnsi="Calibri" w:cs="Calibri"/>
                <w:i/>
                <w:iCs/>
                <w:color w:val="000000"/>
                <w:lang w:eastAsia="zh-CN" w:bidi="hi-IN"/>
              </w:rPr>
              <w:t xml:space="preserve">[ …] [] Ναι [] Όχι </w:t>
            </w:r>
          </w:p>
          <w:p w:rsidR="00194757" w:rsidRPr="00194757" w:rsidRDefault="00194757" w:rsidP="00194757">
            <w:pPr>
              <w:widowControl w:val="0"/>
              <w:suppressAutoHyphens/>
              <w:rPr>
                <w:rFonts w:ascii="Calibri" w:eastAsia="SimSun" w:hAnsi="Calibri" w:cs="Calibri"/>
                <w:color w:val="000000"/>
                <w:lang w:eastAsia="zh-CN" w:bidi="hi-IN"/>
              </w:rPr>
            </w:pPr>
          </w:p>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t xml:space="preserve">(διαδικτυακή διεύθυνση, αρχή ή φορέας έκδοσης, επακριβή στοιχεία αναφοράς των εγγράφων): [……][……][……] </w:t>
            </w:r>
          </w:p>
        </w:tc>
      </w:tr>
    </w:tbl>
    <w:p w:rsidR="00194757" w:rsidRPr="00194757" w:rsidRDefault="00194757" w:rsidP="00194757">
      <w:pPr>
        <w:autoSpaceDE w:val="0"/>
        <w:spacing w:before="57" w:after="57" w:line="240" w:lineRule="auto"/>
        <w:jc w:val="both"/>
        <w:rPr>
          <w:rFonts w:ascii="Calibri" w:eastAsia="SimSun" w:hAnsi="Calibri" w:cs="Calibri"/>
          <w:i/>
          <w:iCs/>
          <w:color w:val="5B9BD5"/>
          <w:lang w:eastAsia="zh-CN"/>
        </w:rPr>
      </w:pPr>
    </w:p>
    <w:p w:rsidR="00194757" w:rsidRPr="00194757" w:rsidRDefault="00194757" w:rsidP="00194757">
      <w:pPr>
        <w:autoSpaceDE w:val="0"/>
        <w:spacing w:before="57" w:after="57" w:line="240" w:lineRule="auto"/>
        <w:jc w:val="both"/>
        <w:rPr>
          <w:rFonts w:ascii="Calibri" w:eastAsia="SimSun" w:hAnsi="Calibri" w:cs="Calibri"/>
          <w:i/>
          <w:iCs/>
          <w:color w:val="5B9BD5"/>
          <w:lang w:eastAsia="zh-CN"/>
        </w:rPr>
      </w:pPr>
    </w:p>
    <w:p w:rsidR="00194757" w:rsidRPr="00194757" w:rsidRDefault="00194757" w:rsidP="00194757">
      <w:pPr>
        <w:autoSpaceDE w:val="0"/>
        <w:autoSpaceDN w:val="0"/>
        <w:adjustRightInd w:val="0"/>
        <w:spacing w:after="0" w:line="240" w:lineRule="auto"/>
        <w:rPr>
          <w:rFonts w:ascii="Calibri" w:eastAsia="Times New Roman" w:hAnsi="Calibri" w:cs="Calibri"/>
          <w:b/>
          <w:bCs/>
          <w:color w:val="000000"/>
          <w:lang w:eastAsia="el-GR"/>
        </w:rPr>
      </w:pPr>
      <w:r w:rsidRPr="00194757">
        <w:rPr>
          <w:rFonts w:ascii="Calibri" w:eastAsia="Times New Roman" w:hAnsi="Calibri" w:cs="Calibri"/>
          <w:b/>
          <w:bCs/>
          <w:i/>
          <w:iCs/>
          <w:color w:val="000000"/>
          <w:lang w:eastAsia="el-GR"/>
        </w:rPr>
        <w:t xml:space="preserve">Β: Οικονομική και χρηματοοικονομική επάρκεια </w:t>
      </w:r>
    </w:p>
    <w:p w:rsidR="00194757" w:rsidRPr="00194757" w:rsidRDefault="00194757" w:rsidP="00194757">
      <w:pPr>
        <w:autoSpaceDE w:val="0"/>
        <w:spacing w:before="57" w:after="57" w:line="240" w:lineRule="auto"/>
        <w:jc w:val="both"/>
        <w:rPr>
          <w:rFonts w:ascii="Calibri" w:eastAsia="SimSun" w:hAnsi="Calibri" w:cs="Calibri"/>
          <w:i/>
          <w:iCs/>
          <w:color w:val="5B9BD5"/>
          <w:lang w:eastAsia="zh-CN"/>
        </w:rPr>
      </w:pPr>
      <w:r w:rsidRPr="00194757">
        <w:rPr>
          <w:rFonts w:ascii="Calibri" w:eastAsia="Times New Roman" w:hAnsi="Calibri" w:cs="Calibri"/>
          <w:i/>
          <w:iCs/>
          <w:color w:val="000000"/>
          <w:lang w:eastAsia="el-GR"/>
        </w:rPr>
        <w:t>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w:t>
      </w:r>
    </w:p>
    <w:p w:rsidR="00194757" w:rsidRPr="00194757" w:rsidRDefault="00194757" w:rsidP="00194757">
      <w:pPr>
        <w:autoSpaceDE w:val="0"/>
        <w:spacing w:before="57" w:after="57" w:line="240" w:lineRule="auto"/>
        <w:jc w:val="both"/>
        <w:rPr>
          <w:rFonts w:ascii="Calibri" w:eastAsia="SimSun" w:hAnsi="Calibri" w:cs="Calibri"/>
          <w:i/>
          <w:iCs/>
          <w:color w:val="5B9BD5"/>
          <w:lang w:eastAsia="zh-CN"/>
        </w:rPr>
      </w:pPr>
    </w:p>
    <w:p w:rsidR="00194757" w:rsidRPr="00194757" w:rsidRDefault="00194757" w:rsidP="00194757">
      <w:pPr>
        <w:autoSpaceDE w:val="0"/>
        <w:spacing w:before="57" w:after="57" w:line="240" w:lineRule="auto"/>
        <w:jc w:val="both"/>
        <w:rPr>
          <w:rFonts w:ascii="Calibri" w:eastAsia="SimSun" w:hAnsi="Calibri" w:cs="Calibri"/>
          <w:i/>
          <w:iCs/>
          <w:color w:val="5B9BD5"/>
          <w:lang w:eastAsia="zh-CN"/>
        </w:rPr>
      </w:pPr>
    </w:p>
    <w:tbl>
      <w:tblPr>
        <w:tblStyle w:val="aff6"/>
        <w:tblW w:w="0" w:type="auto"/>
        <w:tblLook w:val="04A0" w:firstRow="1" w:lastRow="0" w:firstColumn="1" w:lastColumn="0" w:noHBand="0" w:noVBand="1"/>
      </w:tblPr>
      <w:tblGrid>
        <w:gridCol w:w="4067"/>
        <w:gridCol w:w="4229"/>
      </w:tblGrid>
      <w:tr w:rsidR="00194757" w:rsidRPr="00194757" w:rsidTr="003F7D72">
        <w:tc>
          <w:tcPr>
            <w:tcW w:w="5069" w:type="dxa"/>
          </w:tcPr>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t xml:space="preserve">Οικονομική και χρηματοοικονομική επάρκεια </w:t>
            </w:r>
          </w:p>
        </w:tc>
        <w:tc>
          <w:tcPr>
            <w:tcW w:w="5069" w:type="dxa"/>
          </w:tcPr>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t xml:space="preserve">Απάντηση: </w:t>
            </w:r>
          </w:p>
        </w:tc>
      </w:tr>
      <w:tr w:rsidR="00194757" w:rsidRPr="00194757" w:rsidTr="003F7D72">
        <w:tc>
          <w:tcPr>
            <w:tcW w:w="5069" w:type="dxa"/>
          </w:tcPr>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t xml:space="preserve">1α) Ο («γενικός») ετήσιος κύκλος εργασιών του οικονομικού φορέα για τον αριθμό οικονομικών ετών που απαιτούνται στη σχετική διακήρυξη ή στην πρόσκληση ή στα έγγραφα της σύμβασης : </w:t>
            </w:r>
          </w:p>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t xml:space="preserve">και/ή, </w:t>
            </w:r>
          </w:p>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t xml:space="preserve">1β) Ο μέσος ετήσιος 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194757">
              <w:rPr>
                <w:rFonts w:ascii="Calibri" w:eastAsia="SimSun" w:hAnsi="Calibri" w:cs="Calibri"/>
                <w:i/>
                <w:iCs/>
                <w:color w:val="000000"/>
                <w:vertAlign w:val="superscript"/>
                <w:lang w:eastAsia="zh-CN" w:bidi="hi-IN"/>
              </w:rPr>
              <w:t>xxxiii</w:t>
            </w:r>
            <w:r w:rsidRPr="00194757">
              <w:rPr>
                <w:rFonts w:ascii="Calibri" w:eastAsia="SimSun" w:hAnsi="Calibri" w:cs="Calibri"/>
                <w:i/>
                <w:iCs/>
                <w:color w:val="000000"/>
                <w:lang w:eastAsia="zh-CN" w:bidi="hi-IN"/>
              </w:rPr>
              <w:t xml:space="preserve">: </w:t>
            </w:r>
          </w:p>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t xml:space="preserve">Εάν η σχετική τεκμηρίωση διατίθεται ηλεκτρονικά, αναφέρετε: </w:t>
            </w:r>
          </w:p>
        </w:tc>
        <w:tc>
          <w:tcPr>
            <w:tcW w:w="5069" w:type="dxa"/>
          </w:tcPr>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t xml:space="preserve">έτος: [……] κύκλος εργασιών:[……][…]νόμισμα </w:t>
            </w:r>
          </w:p>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t xml:space="preserve">έτος: [……] κύκλος εργασιών:[……][…]νόμισμα </w:t>
            </w:r>
          </w:p>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t xml:space="preserve">έτος: [……] κύκλος εργασιών:[……][…]νόμισμα </w:t>
            </w:r>
          </w:p>
          <w:p w:rsidR="00194757" w:rsidRPr="00194757" w:rsidRDefault="00194757" w:rsidP="00194757">
            <w:pPr>
              <w:widowControl w:val="0"/>
              <w:suppressAutoHyphens/>
              <w:rPr>
                <w:rFonts w:ascii="Calibri" w:eastAsia="SimSun" w:hAnsi="Calibri" w:cs="Calibri"/>
                <w:i/>
                <w:iCs/>
                <w:color w:val="000000"/>
                <w:lang w:eastAsia="zh-CN" w:bidi="hi-IN"/>
              </w:rPr>
            </w:pPr>
          </w:p>
          <w:p w:rsidR="00194757" w:rsidRPr="00194757" w:rsidRDefault="00194757" w:rsidP="00194757">
            <w:pPr>
              <w:widowControl w:val="0"/>
              <w:suppressAutoHyphens/>
              <w:rPr>
                <w:rFonts w:ascii="Calibri" w:eastAsia="SimSun" w:hAnsi="Calibri" w:cs="Calibri"/>
                <w:i/>
                <w:iCs/>
                <w:color w:val="000000"/>
                <w:lang w:eastAsia="zh-CN" w:bidi="hi-IN"/>
              </w:rPr>
            </w:pPr>
          </w:p>
          <w:p w:rsidR="00194757" w:rsidRPr="00194757" w:rsidRDefault="00194757" w:rsidP="00194757">
            <w:pPr>
              <w:widowControl w:val="0"/>
              <w:suppressAutoHyphens/>
              <w:rPr>
                <w:rFonts w:ascii="Calibri" w:eastAsia="SimSun" w:hAnsi="Calibri" w:cs="Calibri"/>
                <w:i/>
                <w:iCs/>
                <w:color w:val="000000"/>
                <w:lang w:eastAsia="zh-CN" w:bidi="hi-IN"/>
              </w:rPr>
            </w:pPr>
          </w:p>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t xml:space="preserve">(αριθμός ετών, μέσος κύκλος εργασιών): </w:t>
            </w:r>
          </w:p>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t xml:space="preserve">[……],[……][…]νόμισμα </w:t>
            </w:r>
          </w:p>
          <w:p w:rsidR="00194757" w:rsidRPr="00194757" w:rsidRDefault="00194757" w:rsidP="00194757">
            <w:pPr>
              <w:widowControl w:val="0"/>
              <w:suppressAutoHyphens/>
              <w:rPr>
                <w:rFonts w:ascii="Calibri" w:eastAsia="SimSun" w:hAnsi="Calibri" w:cs="Calibri"/>
                <w:i/>
                <w:iCs/>
                <w:color w:val="000000"/>
                <w:lang w:eastAsia="zh-CN" w:bidi="hi-IN"/>
              </w:rPr>
            </w:pPr>
          </w:p>
          <w:p w:rsidR="00194757" w:rsidRPr="00194757" w:rsidRDefault="00194757" w:rsidP="00194757">
            <w:pPr>
              <w:widowControl w:val="0"/>
              <w:suppressAutoHyphens/>
              <w:rPr>
                <w:rFonts w:ascii="Calibri" w:eastAsia="SimSun" w:hAnsi="Calibri" w:cs="Calibri"/>
                <w:i/>
                <w:iCs/>
                <w:color w:val="000000"/>
                <w:lang w:eastAsia="zh-CN" w:bidi="hi-IN"/>
              </w:rPr>
            </w:pPr>
          </w:p>
          <w:p w:rsidR="00194757" w:rsidRPr="00194757" w:rsidRDefault="00194757" w:rsidP="00194757">
            <w:pPr>
              <w:widowControl w:val="0"/>
              <w:suppressAutoHyphens/>
              <w:rPr>
                <w:rFonts w:ascii="Calibri" w:eastAsia="SimSun" w:hAnsi="Calibri" w:cs="Calibri"/>
                <w:i/>
                <w:iCs/>
                <w:color w:val="000000"/>
                <w:lang w:eastAsia="zh-CN" w:bidi="hi-IN"/>
              </w:rPr>
            </w:pPr>
          </w:p>
          <w:p w:rsidR="00194757" w:rsidRPr="00194757" w:rsidRDefault="00194757" w:rsidP="00194757">
            <w:pPr>
              <w:widowControl w:val="0"/>
              <w:suppressAutoHyphens/>
              <w:rPr>
                <w:rFonts w:ascii="Calibri" w:eastAsia="SimSun" w:hAnsi="Calibri" w:cs="Calibri"/>
                <w:i/>
                <w:iCs/>
                <w:color w:val="000000"/>
                <w:lang w:eastAsia="zh-CN" w:bidi="hi-IN"/>
              </w:rPr>
            </w:pPr>
          </w:p>
          <w:p w:rsidR="00194757" w:rsidRPr="00194757" w:rsidRDefault="00194757" w:rsidP="00194757">
            <w:pPr>
              <w:widowControl w:val="0"/>
              <w:suppressAutoHyphens/>
              <w:rPr>
                <w:rFonts w:ascii="Calibri" w:eastAsia="SimSun" w:hAnsi="Calibri" w:cs="Calibri"/>
                <w:i/>
                <w:iCs/>
                <w:color w:val="000000"/>
                <w:lang w:eastAsia="zh-CN" w:bidi="hi-IN"/>
              </w:rPr>
            </w:pPr>
          </w:p>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lastRenderedPageBreak/>
              <w:t xml:space="preserve">(διαδικτυακή διεύθυνση, αρχή ή φορέας έκδοσης, επακριβή στοιχεία αναφοράς των εγγράφων): </w:t>
            </w:r>
          </w:p>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t xml:space="preserve">[……][……][……] </w:t>
            </w:r>
          </w:p>
        </w:tc>
      </w:tr>
      <w:tr w:rsidR="00194757" w:rsidRPr="00194757" w:rsidTr="003F7D72">
        <w:tc>
          <w:tcPr>
            <w:tcW w:w="5069" w:type="dxa"/>
          </w:tcPr>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lastRenderedPageBreak/>
              <w:t xml:space="preserve">2α) Ο ετήσιος («ειδικός») κύκλος εργασιών του οικονομικού φορέα στον επιχειρηματικό τομέα που καλύπτεται από τη σύμβαση και προσδιορίζεται στη σχετική διακήρυξη ή στην πρόσκληση ή στα έγγραφα της σύμβασης για τον αριθμό οικονομικών ετών που απαιτούνται είναι ο εξής: </w:t>
            </w:r>
          </w:p>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t xml:space="preserve">και/ή, </w:t>
            </w:r>
          </w:p>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t>2β) Ο μέσος ετήσιος 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194757">
              <w:rPr>
                <w:rFonts w:ascii="Calibri" w:eastAsia="SimSun" w:hAnsi="Calibri" w:cs="Calibri"/>
                <w:i/>
                <w:iCs/>
                <w:color w:val="000000"/>
                <w:vertAlign w:val="superscript"/>
                <w:lang w:eastAsia="zh-CN" w:bidi="hi-IN"/>
              </w:rPr>
              <w:t>xxxiv</w:t>
            </w:r>
            <w:r w:rsidRPr="00194757">
              <w:rPr>
                <w:rFonts w:ascii="Calibri" w:eastAsia="SimSun" w:hAnsi="Calibri" w:cs="Calibri"/>
                <w:i/>
                <w:iCs/>
                <w:color w:val="000000"/>
                <w:lang w:eastAsia="zh-CN" w:bidi="hi-IN"/>
              </w:rPr>
              <w:t xml:space="preserve">: </w:t>
            </w:r>
          </w:p>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t xml:space="preserve">Εάν η σχετική τεκμηρίωση διατίθεται ηλεκτρονικά, αναφέρετε: </w:t>
            </w:r>
          </w:p>
        </w:tc>
        <w:tc>
          <w:tcPr>
            <w:tcW w:w="5069" w:type="dxa"/>
          </w:tcPr>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t xml:space="preserve">έτος: [……] κύκλος εργασιών: [……][…] νόμισμα </w:t>
            </w:r>
          </w:p>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t xml:space="preserve">έτος: [……] κύκλος εργασιών: [……][…] νόμισμα </w:t>
            </w:r>
          </w:p>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t xml:space="preserve">έτος: [……] κύκλος εργασιών: [……][…] νόμισμα </w:t>
            </w:r>
          </w:p>
          <w:p w:rsidR="00194757" w:rsidRPr="00194757" w:rsidRDefault="00194757" w:rsidP="00194757">
            <w:pPr>
              <w:widowControl w:val="0"/>
              <w:suppressAutoHyphens/>
              <w:rPr>
                <w:rFonts w:ascii="Calibri" w:eastAsia="SimSun" w:hAnsi="Calibri" w:cs="Calibri"/>
                <w:i/>
                <w:iCs/>
                <w:color w:val="000000"/>
                <w:lang w:eastAsia="zh-CN" w:bidi="hi-IN"/>
              </w:rPr>
            </w:pPr>
          </w:p>
          <w:p w:rsidR="00194757" w:rsidRPr="00194757" w:rsidRDefault="00194757" w:rsidP="00194757">
            <w:pPr>
              <w:widowControl w:val="0"/>
              <w:suppressAutoHyphens/>
              <w:rPr>
                <w:rFonts w:ascii="Calibri" w:eastAsia="SimSun" w:hAnsi="Calibri" w:cs="Calibri"/>
                <w:i/>
                <w:iCs/>
                <w:color w:val="000000"/>
                <w:lang w:eastAsia="zh-CN" w:bidi="hi-IN"/>
              </w:rPr>
            </w:pPr>
          </w:p>
          <w:p w:rsidR="00194757" w:rsidRPr="00194757" w:rsidRDefault="00194757" w:rsidP="00194757">
            <w:pPr>
              <w:widowControl w:val="0"/>
              <w:suppressAutoHyphens/>
              <w:rPr>
                <w:rFonts w:ascii="Calibri" w:eastAsia="SimSun" w:hAnsi="Calibri" w:cs="Calibri"/>
                <w:i/>
                <w:iCs/>
                <w:color w:val="000000"/>
                <w:lang w:eastAsia="zh-CN" w:bidi="hi-IN"/>
              </w:rPr>
            </w:pPr>
          </w:p>
          <w:p w:rsidR="00194757" w:rsidRPr="00194757" w:rsidRDefault="00194757" w:rsidP="00194757">
            <w:pPr>
              <w:widowControl w:val="0"/>
              <w:suppressAutoHyphens/>
              <w:rPr>
                <w:rFonts w:ascii="Calibri" w:eastAsia="SimSun" w:hAnsi="Calibri" w:cs="Calibri"/>
                <w:i/>
                <w:iCs/>
                <w:color w:val="000000"/>
                <w:lang w:eastAsia="zh-CN" w:bidi="hi-IN"/>
              </w:rPr>
            </w:pPr>
          </w:p>
          <w:p w:rsidR="00194757" w:rsidRPr="00194757" w:rsidRDefault="00194757" w:rsidP="00194757">
            <w:pPr>
              <w:widowControl w:val="0"/>
              <w:suppressAutoHyphens/>
              <w:rPr>
                <w:rFonts w:ascii="Calibri" w:eastAsia="SimSun" w:hAnsi="Calibri" w:cs="Calibri"/>
                <w:i/>
                <w:iCs/>
                <w:color w:val="000000"/>
                <w:lang w:eastAsia="zh-CN" w:bidi="hi-IN"/>
              </w:rPr>
            </w:pPr>
          </w:p>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t xml:space="preserve">(αριθμός ετών, μέσος κύκλος εργασιών): </w:t>
            </w:r>
          </w:p>
          <w:p w:rsidR="00194757" w:rsidRPr="00194757" w:rsidRDefault="00194757" w:rsidP="00194757">
            <w:pPr>
              <w:widowControl w:val="0"/>
              <w:suppressAutoHyphens/>
              <w:rPr>
                <w:rFonts w:ascii="Calibri" w:eastAsia="SimSun" w:hAnsi="Calibri" w:cs="Calibri"/>
                <w:i/>
                <w:iCs/>
                <w:color w:val="000000"/>
                <w:lang w:eastAsia="zh-CN" w:bidi="hi-IN"/>
              </w:rPr>
            </w:pPr>
            <w:r w:rsidRPr="00194757">
              <w:rPr>
                <w:rFonts w:ascii="Calibri" w:eastAsia="SimSun" w:hAnsi="Calibri" w:cs="Calibri"/>
                <w:i/>
                <w:iCs/>
                <w:color w:val="000000"/>
                <w:lang w:eastAsia="zh-CN" w:bidi="hi-IN"/>
              </w:rPr>
              <w:t xml:space="preserve">[……],[……][…] νόμισμα </w:t>
            </w:r>
          </w:p>
          <w:p w:rsidR="00194757" w:rsidRPr="00194757" w:rsidRDefault="00194757" w:rsidP="00194757">
            <w:pPr>
              <w:widowControl w:val="0"/>
              <w:suppressAutoHyphens/>
              <w:rPr>
                <w:rFonts w:ascii="Calibri" w:eastAsia="SimSun" w:hAnsi="Calibri" w:cs="Calibri"/>
                <w:i/>
                <w:iCs/>
                <w:color w:val="000000"/>
                <w:lang w:eastAsia="zh-CN" w:bidi="hi-IN"/>
              </w:rPr>
            </w:pPr>
          </w:p>
          <w:p w:rsidR="00194757" w:rsidRPr="00194757" w:rsidRDefault="00194757" w:rsidP="00194757">
            <w:pPr>
              <w:widowControl w:val="0"/>
              <w:suppressAutoHyphens/>
              <w:rPr>
                <w:rFonts w:ascii="Calibri" w:eastAsia="SimSun" w:hAnsi="Calibri" w:cs="Calibri"/>
                <w:i/>
                <w:iCs/>
                <w:color w:val="000000"/>
                <w:lang w:eastAsia="zh-CN" w:bidi="hi-IN"/>
              </w:rPr>
            </w:pPr>
          </w:p>
          <w:p w:rsidR="00194757" w:rsidRPr="00194757" w:rsidRDefault="00194757" w:rsidP="00194757">
            <w:pPr>
              <w:widowControl w:val="0"/>
              <w:suppressAutoHyphens/>
              <w:rPr>
                <w:rFonts w:ascii="Calibri" w:eastAsia="SimSun" w:hAnsi="Calibri" w:cs="Calibri"/>
                <w:i/>
                <w:iCs/>
                <w:color w:val="000000"/>
                <w:lang w:eastAsia="zh-CN" w:bidi="hi-IN"/>
              </w:rPr>
            </w:pPr>
          </w:p>
          <w:p w:rsidR="00194757" w:rsidRPr="00194757" w:rsidRDefault="00194757" w:rsidP="00194757">
            <w:pPr>
              <w:widowControl w:val="0"/>
              <w:suppressAutoHyphens/>
              <w:rPr>
                <w:rFonts w:ascii="Calibri" w:eastAsia="SimSun" w:hAnsi="Calibri" w:cs="Calibri"/>
                <w:i/>
                <w:iCs/>
                <w:color w:val="000000"/>
                <w:lang w:eastAsia="zh-CN" w:bidi="hi-IN"/>
              </w:rPr>
            </w:pPr>
          </w:p>
          <w:p w:rsidR="00194757" w:rsidRPr="00194757" w:rsidRDefault="00194757" w:rsidP="00194757">
            <w:pPr>
              <w:widowControl w:val="0"/>
              <w:suppressAutoHyphens/>
              <w:rPr>
                <w:rFonts w:ascii="Calibri" w:eastAsia="SimSun" w:hAnsi="Calibri" w:cs="Calibri"/>
                <w:i/>
                <w:iCs/>
                <w:color w:val="000000"/>
                <w:lang w:eastAsia="zh-CN" w:bidi="hi-IN"/>
              </w:rPr>
            </w:pPr>
          </w:p>
          <w:tbl>
            <w:tblPr>
              <w:tblW w:w="0" w:type="auto"/>
              <w:tblBorders>
                <w:top w:val="nil"/>
                <w:left w:val="nil"/>
                <w:bottom w:val="nil"/>
                <w:right w:val="nil"/>
              </w:tblBorders>
              <w:tblLook w:val="0000" w:firstRow="0" w:lastRow="0" w:firstColumn="0" w:lastColumn="0" w:noHBand="0" w:noVBand="0"/>
            </w:tblPr>
            <w:tblGrid>
              <w:gridCol w:w="4013"/>
            </w:tblGrid>
            <w:tr w:rsidR="00194757" w:rsidRPr="00194757" w:rsidTr="003F7D72">
              <w:trPr>
                <w:trHeight w:val="543"/>
              </w:trPr>
              <w:tc>
                <w:tcPr>
                  <w:tcW w:w="0" w:type="auto"/>
                </w:tcPr>
                <w:p w:rsidR="00194757" w:rsidRPr="00194757" w:rsidRDefault="00194757" w:rsidP="00194757">
                  <w:pPr>
                    <w:autoSpaceDE w:val="0"/>
                    <w:autoSpaceDN w:val="0"/>
                    <w:adjustRightInd w:val="0"/>
                    <w:spacing w:after="0" w:line="240" w:lineRule="auto"/>
                    <w:rPr>
                      <w:rFonts w:ascii="Calibri" w:eastAsia="Times New Roman" w:hAnsi="Calibri" w:cs="Calibri"/>
                      <w:color w:val="000000"/>
                      <w:lang w:eastAsia="el-GR"/>
                    </w:rPr>
                  </w:pPr>
                  <w:r w:rsidRPr="00194757">
                    <w:rPr>
                      <w:rFonts w:ascii="Calibri" w:eastAsia="Times New Roman" w:hAnsi="Calibri" w:cs="Calibri"/>
                      <w:i/>
                      <w:iCs/>
                      <w:color w:val="000000"/>
                      <w:lang w:eastAsia="el-GR"/>
                    </w:rPr>
                    <w:t xml:space="preserve">(διαδικτυακή διεύθυνση, αρχή ή φορέας έκδοσης, επακριβή στοιχεία αναφοράς των εγγράφων): </w:t>
                  </w:r>
                </w:p>
                <w:p w:rsidR="00194757" w:rsidRPr="00194757" w:rsidRDefault="00194757" w:rsidP="00194757">
                  <w:pPr>
                    <w:autoSpaceDE w:val="0"/>
                    <w:autoSpaceDN w:val="0"/>
                    <w:adjustRightInd w:val="0"/>
                    <w:spacing w:after="0" w:line="240" w:lineRule="auto"/>
                    <w:rPr>
                      <w:rFonts w:ascii="Calibri" w:eastAsia="Times New Roman" w:hAnsi="Calibri" w:cs="Calibri"/>
                      <w:color w:val="000000"/>
                      <w:lang w:eastAsia="el-GR"/>
                    </w:rPr>
                  </w:pPr>
                  <w:r w:rsidRPr="00194757">
                    <w:rPr>
                      <w:rFonts w:ascii="Calibri" w:eastAsia="Times New Roman" w:hAnsi="Calibri" w:cs="Calibri"/>
                      <w:i/>
                      <w:iCs/>
                      <w:color w:val="000000"/>
                      <w:lang w:eastAsia="el-GR"/>
                    </w:rPr>
                    <w:t xml:space="preserve">[……][……][……] </w:t>
                  </w:r>
                </w:p>
              </w:tc>
            </w:tr>
          </w:tbl>
          <w:p w:rsidR="00194757" w:rsidRPr="00194757" w:rsidRDefault="00194757" w:rsidP="00194757">
            <w:pPr>
              <w:widowControl w:val="0"/>
              <w:suppressAutoHyphens/>
              <w:rPr>
                <w:rFonts w:ascii="Calibri" w:eastAsia="SimSun" w:hAnsi="Calibri" w:cs="Calibri"/>
                <w:color w:val="000000"/>
                <w:lang w:eastAsia="zh-CN" w:bidi="hi-IN"/>
              </w:rPr>
            </w:pPr>
          </w:p>
        </w:tc>
      </w:tr>
      <w:tr w:rsidR="00194757" w:rsidRPr="00194757" w:rsidTr="003F7D72">
        <w:tc>
          <w:tcPr>
            <w:tcW w:w="5069" w:type="dxa"/>
          </w:tcPr>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t xml:space="preserve">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 </w:t>
            </w:r>
          </w:p>
        </w:tc>
        <w:tc>
          <w:tcPr>
            <w:tcW w:w="5069" w:type="dxa"/>
          </w:tcPr>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t xml:space="preserve">[…................................…] </w:t>
            </w:r>
          </w:p>
        </w:tc>
      </w:tr>
      <w:tr w:rsidR="00194757" w:rsidRPr="00194757" w:rsidTr="003F7D72">
        <w:tc>
          <w:tcPr>
            <w:tcW w:w="5069" w:type="dxa"/>
          </w:tcPr>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t>4)Όσον αφορά τις χρηματοοικονομικές αναλογίες</w:t>
            </w:r>
            <w:r w:rsidRPr="00194757">
              <w:rPr>
                <w:rFonts w:ascii="Calibri" w:eastAsia="SimSun" w:hAnsi="Calibri" w:cs="Calibri"/>
                <w:i/>
                <w:iCs/>
                <w:color w:val="000000"/>
                <w:vertAlign w:val="superscript"/>
                <w:lang w:eastAsia="zh-CN" w:bidi="hi-IN"/>
              </w:rPr>
              <w:t xml:space="preserve">xxxv </w:t>
            </w:r>
            <w:r w:rsidRPr="00194757">
              <w:rPr>
                <w:rFonts w:ascii="Calibri" w:eastAsia="SimSun" w:hAnsi="Calibri" w:cs="Calibri"/>
                <w:i/>
                <w:iCs/>
                <w:color w:val="000000"/>
                <w:lang w:eastAsia="zh-CN" w:bidi="hi-IN"/>
              </w:rPr>
              <w:t xml:space="preserve">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 </w:t>
            </w:r>
          </w:p>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t xml:space="preserve">Εάν η σχετική τεκμηρίωση διατίθεται ηλεκτρονικά, αναφέρετε: </w:t>
            </w:r>
          </w:p>
        </w:tc>
        <w:tc>
          <w:tcPr>
            <w:tcW w:w="5069" w:type="dxa"/>
          </w:tcPr>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t xml:space="preserve">(προσδιορισμός της απαιτούμενης αναλογίας-αναλογία μεταξύ x και </w:t>
            </w:r>
            <w:r w:rsidRPr="00194757">
              <w:rPr>
                <w:rFonts w:ascii="Calibri" w:eastAsia="SimSun" w:hAnsi="Calibri" w:cs="Calibri"/>
                <w:i/>
                <w:iCs/>
                <w:color w:val="000000"/>
                <w:vertAlign w:val="superscript"/>
                <w:lang w:eastAsia="zh-CN" w:bidi="hi-IN"/>
              </w:rPr>
              <w:t>yxxxvi</w:t>
            </w:r>
            <w:r w:rsidRPr="00194757">
              <w:rPr>
                <w:rFonts w:ascii="Calibri" w:eastAsia="SimSun" w:hAnsi="Calibri" w:cs="Calibri"/>
                <w:i/>
                <w:iCs/>
                <w:color w:val="000000"/>
                <w:lang w:eastAsia="zh-CN" w:bidi="hi-IN"/>
              </w:rPr>
              <w:t xml:space="preserve"> -και η αντίστοιχη αξία) </w:t>
            </w:r>
          </w:p>
          <w:p w:rsidR="00194757" w:rsidRPr="00194757" w:rsidRDefault="00194757" w:rsidP="00194757">
            <w:pPr>
              <w:widowControl w:val="0"/>
              <w:suppressAutoHyphens/>
              <w:rPr>
                <w:rFonts w:ascii="Calibri" w:eastAsia="SimSun" w:hAnsi="Calibri" w:cs="Calibri"/>
                <w:i/>
                <w:iCs/>
                <w:color w:val="000000"/>
                <w:lang w:eastAsia="zh-CN" w:bidi="hi-IN"/>
              </w:rPr>
            </w:pPr>
          </w:p>
          <w:p w:rsidR="00194757" w:rsidRPr="00194757" w:rsidRDefault="00194757" w:rsidP="00194757">
            <w:pPr>
              <w:widowControl w:val="0"/>
              <w:suppressAutoHyphens/>
              <w:rPr>
                <w:rFonts w:ascii="Calibri" w:eastAsia="SimSun" w:hAnsi="Calibri" w:cs="Calibri"/>
                <w:i/>
                <w:iCs/>
                <w:color w:val="000000"/>
                <w:lang w:eastAsia="zh-CN" w:bidi="hi-IN"/>
              </w:rPr>
            </w:pPr>
          </w:p>
          <w:p w:rsidR="00194757" w:rsidRPr="00194757" w:rsidRDefault="00194757" w:rsidP="00194757">
            <w:pPr>
              <w:widowControl w:val="0"/>
              <w:suppressAutoHyphens/>
              <w:rPr>
                <w:rFonts w:ascii="Calibri" w:eastAsia="SimSun" w:hAnsi="Calibri" w:cs="Calibri"/>
                <w:i/>
                <w:iCs/>
                <w:color w:val="000000"/>
                <w:lang w:eastAsia="zh-CN" w:bidi="hi-IN"/>
              </w:rPr>
            </w:pPr>
          </w:p>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t xml:space="preserve">(διαδικτυακή διεύθυνση, αρχή ή φορέας έκδοσης, επακριβή στοιχεία αναφοράς των εγγράφων): </w:t>
            </w:r>
          </w:p>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t xml:space="preserve">[……][……][……] </w:t>
            </w:r>
          </w:p>
        </w:tc>
      </w:tr>
      <w:tr w:rsidR="00194757" w:rsidRPr="00194757" w:rsidTr="003F7D72">
        <w:tc>
          <w:tcPr>
            <w:tcW w:w="5069" w:type="dxa"/>
          </w:tcPr>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t xml:space="preserve">5) Το ασφαλισμένο ποσό στην ασφαλιστική κάλυψη επαγγελματικών κινδύνων του οικονομικού φορέα είναι το εξής: </w:t>
            </w:r>
          </w:p>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t xml:space="preserve">Εάν οι εν λόγω πληροφορίες διατίθενται ηλεκτρονικά, αναφέρετε: </w:t>
            </w:r>
          </w:p>
        </w:tc>
        <w:tc>
          <w:tcPr>
            <w:tcW w:w="5069" w:type="dxa"/>
          </w:tcPr>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t xml:space="preserve">[……][…]νόμισμα </w:t>
            </w:r>
          </w:p>
          <w:p w:rsidR="00194757" w:rsidRPr="00194757" w:rsidRDefault="00194757" w:rsidP="00194757">
            <w:pPr>
              <w:widowControl w:val="0"/>
              <w:suppressAutoHyphens/>
              <w:rPr>
                <w:rFonts w:ascii="Calibri" w:eastAsia="SimSun" w:hAnsi="Calibri" w:cs="Calibri"/>
                <w:i/>
                <w:iCs/>
                <w:color w:val="000000"/>
                <w:lang w:eastAsia="zh-CN" w:bidi="hi-IN"/>
              </w:rPr>
            </w:pPr>
          </w:p>
          <w:p w:rsidR="00194757" w:rsidRPr="00194757" w:rsidRDefault="00194757" w:rsidP="00194757">
            <w:pPr>
              <w:widowControl w:val="0"/>
              <w:suppressAutoHyphens/>
              <w:rPr>
                <w:rFonts w:ascii="Calibri" w:eastAsia="SimSun" w:hAnsi="Calibri" w:cs="Calibri"/>
                <w:i/>
                <w:iCs/>
                <w:color w:val="000000"/>
                <w:lang w:eastAsia="zh-CN" w:bidi="hi-IN"/>
              </w:rPr>
            </w:pPr>
          </w:p>
          <w:p w:rsidR="00194757" w:rsidRPr="00194757" w:rsidRDefault="00194757" w:rsidP="00194757">
            <w:pPr>
              <w:widowControl w:val="0"/>
              <w:suppressAutoHyphens/>
              <w:rPr>
                <w:rFonts w:ascii="Calibri" w:eastAsia="SimSun" w:hAnsi="Calibri" w:cs="Calibri"/>
                <w:i/>
                <w:iCs/>
                <w:color w:val="000000"/>
                <w:lang w:eastAsia="zh-CN" w:bidi="hi-IN"/>
              </w:rPr>
            </w:pPr>
          </w:p>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t xml:space="preserve">(διαδικτυακή διεύθυνση, αρχή ή φορέας έκδοσης, επακριβή στοιχεία αναφοράς των εγγράφων): </w:t>
            </w:r>
          </w:p>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t xml:space="preserve">[……][……][……] </w:t>
            </w:r>
          </w:p>
        </w:tc>
      </w:tr>
      <w:tr w:rsidR="00194757" w:rsidRPr="00194757" w:rsidTr="003F7D72">
        <w:tc>
          <w:tcPr>
            <w:tcW w:w="5069" w:type="dxa"/>
          </w:tcPr>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t xml:space="preserve">6) Όσον αφορά τις λοιπές οικονομικές ή χρηματοοικονομικές απαιτήσεις, οι οποίες (ενδέχεται να) έχουν προσδιοριστεί στη σχετική διακήρυξη ή στην πρόσκληση ή στα έγγραφα της σύμβασης, ο οικονομικός φορέας δηλώνει ότι: </w:t>
            </w:r>
          </w:p>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t xml:space="preserve">Εάν η σχετική τεκμηρίωση που ενδέχεται να έχει προσδιοριστεί στη σχετική προκήρυξη ή στα έγγραφα της σύμβασης διατίθεται </w:t>
            </w:r>
            <w:r w:rsidRPr="00194757">
              <w:rPr>
                <w:rFonts w:ascii="Calibri" w:eastAsia="SimSun" w:hAnsi="Calibri" w:cs="Calibri"/>
                <w:i/>
                <w:iCs/>
                <w:color w:val="000000"/>
                <w:lang w:eastAsia="zh-CN" w:bidi="hi-IN"/>
              </w:rPr>
              <w:lastRenderedPageBreak/>
              <w:t xml:space="preserve">ηλεκτρονικά, αναφέρετε: </w:t>
            </w:r>
          </w:p>
        </w:tc>
        <w:tc>
          <w:tcPr>
            <w:tcW w:w="5069" w:type="dxa"/>
          </w:tcPr>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lastRenderedPageBreak/>
              <w:t xml:space="preserve">[……..........] </w:t>
            </w:r>
          </w:p>
          <w:p w:rsidR="00194757" w:rsidRPr="00194757" w:rsidRDefault="00194757" w:rsidP="00194757">
            <w:pPr>
              <w:widowControl w:val="0"/>
              <w:suppressAutoHyphens/>
              <w:rPr>
                <w:rFonts w:ascii="Calibri" w:eastAsia="SimSun" w:hAnsi="Calibri" w:cs="Calibri"/>
                <w:i/>
                <w:iCs/>
                <w:color w:val="000000"/>
                <w:lang w:eastAsia="zh-CN" w:bidi="hi-IN"/>
              </w:rPr>
            </w:pPr>
          </w:p>
          <w:p w:rsidR="00194757" w:rsidRPr="00194757" w:rsidRDefault="00194757" w:rsidP="00194757">
            <w:pPr>
              <w:widowControl w:val="0"/>
              <w:suppressAutoHyphens/>
              <w:rPr>
                <w:rFonts w:ascii="Calibri" w:eastAsia="SimSun" w:hAnsi="Calibri" w:cs="Calibri"/>
                <w:i/>
                <w:iCs/>
                <w:color w:val="000000"/>
                <w:lang w:eastAsia="zh-CN" w:bidi="hi-IN"/>
              </w:rPr>
            </w:pPr>
          </w:p>
          <w:p w:rsidR="00194757" w:rsidRPr="00194757" w:rsidRDefault="00194757" w:rsidP="00194757">
            <w:pPr>
              <w:widowControl w:val="0"/>
              <w:suppressAutoHyphens/>
              <w:rPr>
                <w:rFonts w:ascii="Calibri" w:eastAsia="SimSun" w:hAnsi="Calibri" w:cs="Calibri"/>
                <w:i/>
                <w:iCs/>
                <w:color w:val="000000"/>
                <w:lang w:eastAsia="zh-CN" w:bidi="hi-IN"/>
              </w:rPr>
            </w:pPr>
          </w:p>
          <w:p w:rsidR="00194757" w:rsidRPr="00194757" w:rsidRDefault="00194757" w:rsidP="00194757">
            <w:pPr>
              <w:widowControl w:val="0"/>
              <w:suppressAutoHyphens/>
              <w:rPr>
                <w:rFonts w:ascii="Calibri" w:eastAsia="SimSun" w:hAnsi="Calibri" w:cs="Calibri"/>
                <w:i/>
                <w:iCs/>
                <w:color w:val="000000"/>
                <w:lang w:eastAsia="zh-CN" w:bidi="hi-IN"/>
              </w:rPr>
            </w:pPr>
          </w:p>
          <w:p w:rsidR="00194757" w:rsidRPr="00194757" w:rsidRDefault="00194757" w:rsidP="00194757">
            <w:pPr>
              <w:widowControl w:val="0"/>
              <w:suppressAutoHyphens/>
              <w:rPr>
                <w:rFonts w:ascii="Calibri" w:eastAsia="SimSun" w:hAnsi="Calibri" w:cs="Calibri"/>
                <w:i/>
                <w:iCs/>
                <w:color w:val="000000"/>
                <w:lang w:eastAsia="zh-CN" w:bidi="hi-IN"/>
              </w:rPr>
            </w:pPr>
          </w:p>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t xml:space="preserve">(διαδικτυακή διεύθυνση, αρχή ή φορέας έκδοσης, επακριβή στοιχεία αναφοράς των εγγράφων): </w:t>
            </w:r>
          </w:p>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lastRenderedPageBreak/>
              <w:t xml:space="preserve">[……][……][……] </w:t>
            </w:r>
          </w:p>
        </w:tc>
      </w:tr>
    </w:tbl>
    <w:p w:rsidR="00194757" w:rsidRPr="00194757" w:rsidRDefault="00194757" w:rsidP="00194757">
      <w:pPr>
        <w:autoSpaceDE w:val="0"/>
        <w:spacing w:before="57" w:after="57" w:line="240" w:lineRule="auto"/>
        <w:jc w:val="both"/>
        <w:rPr>
          <w:rFonts w:ascii="Calibri" w:eastAsia="SimSun" w:hAnsi="Calibri" w:cs="Calibri"/>
          <w:i/>
          <w:iCs/>
          <w:color w:val="5B9BD5"/>
          <w:lang w:eastAsia="zh-CN"/>
        </w:rPr>
      </w:pPr>
    </w:p>
    <w:p w:rsidR="00194757" w:rsidRPr="00194757" w:rsidRDefault="00194757" w:rsidP="00194757">
      <w:pPr>
        <w:autoSpaceDE w:val="0"/>
        <w:autoSpaceDN w:val="0"/>
        <w:adjustRightInd w:val="0"/>
        <w:spacing w:after="0" w:line="240" w:lineRule="auto"/>
        <w:rPr>
          <w:rFonts w:ascii="Calibri" w:eastAsia="Times New Roman" w:hAnsi="Calibri" w:cs="Calibri"/>
          <w:b/>
          <w:bCs/>
          <w:color w:val="000000"/>
          <w:lang w:eastAsia="el-GR"/>
        </w:rPr>
      </w:pPr>
      <w:r w:rsidRPr="00194757">
        <w:rPr>
          <w:rFonts w:ascii="Calibri" w:eastAsia="Times New Roman" w:hAnsi="Calibri" w:cs="Calibri"/>
          <w:b/>
          <w:bCs/>
          <w:i/>
          <w:iCs/>
          <w:color w:val="000000"/>
          <w:lang w:eastAsia="el-GR"/>
        </w:rPr>
        <w:t xml:space="preserve">Γ: Τεχνική και επαγγελματική ικανότητα </w:t>
      </w:r>
    </w:p>
    <w:p w:rsidR="00194757" w:rsidRPr="00194757" w:rsidRDefault="00194757" w:rsidP="00194757">
      <w:pPr>
        <w:autoSpaceDE w:val="0"/>
        <w:spacing w:before="57" w:after="57" w:line="240" w:lineRule="auto"/>
        <w:jc w:val="both"/>
        <w:rPr>
          <w:rFonts w:ascii="Calibri" w:eastAsia="Times New Roman" w:hAnsi="Calibri" w:cs="Calibri"/>
          <w:i/>
          <w:iCs/>
          <w:color w:val="000000"/>
          <w:lang w:eastAsia="el-GR"/>
        </w:rPr>
      </w:pPr>
      <w:r w:rsidRPr="00194757">
        <w:rPr>
          <w:rFonts w:ascii="Calibri" w:eastAsia="Times New Roman" w:hAnsi="Calibri" w:cs="Calibri"/>
          <w:i/>
          <w:iCs/>
          <w:color w:val="000000"/>
          <w:lang w:eastAsia="el-GR"/>
        </w:rPr>
        <w:t>Ο οικονομικός φορέας πρέπει να παράσχει πληροφορίες μόνον όταν τα σχετικά κριτήρια επιλογής έχουν οριστεί από την αναθέτουσα αρχή ή τον αναθέτοντα φορέα στη σχετική διακήρυξη ή στην πρόσκληση ή στα έγγραφα της σύμβασης που αναφέρονται στη διακήρυξη .</w:t>
      </w:r>
    </w:p>
    <w:tbl>
      <w:tblPr>
        <w:tblStyle w:val="aff6"/>
        <w:tblW w:w="0" w:type="auto"/>
        <w:tblLook w:val="04A0" w:firstRow="1" w:lastRow="0" w:firstColumn="1" w:lastColumn="0" w:noHBand="0" w:noVBand="1"/>
      </w:tblPr>
      <w:tblGrid>
        <w:gridCol w:w="3629"/>
        <w:gridCol w:w="4667"/>
      </w:tblGrid>
      <w:tr w:rsidR="00194757" w:rsidRPr="00194757" w:rsidTr="003F7D72">
        <w:tc>
          <w:tcPr>
            <w:tcW w:w="5069" w:type="dxa"/>
          </w:tcPr>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t xml:space="preserve">Τεχνική και επαγγελματική ικανότητα </w:t>
            </w:r>
          </w:p>
        </w:tc>
        <w:tc>
          <w:tcPr>
            <w:tcW w:w="5069" w:type="dxa"/>
          </w:tcPr>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t xml:space="preserve">Απάντηση: </w:t>
            </w:r>
          </w:p>
        </w:tc>
      </w:tr>
      <w:tr w:rsidR="00194757" w:rsidRPr="00194757" w:rsidTr="003F7D72">
        <w:tc>
          <w:tcPr>
            <w:tcW w:w="5069" w:type="dxa"/>
          </w:tcPr>
          <w:p w:rsidR="00194757" w:rsidRPr="00194757" w:rsidRDefault="00194757" w:rsidP="00194757">
            <w:pPr>
              <w:widowControl w:val="0"/>
              <w:suppressAutoHyphens/>
              <w:rPr>
                <w:rFonts w:ascii="Calibri" w:eastAsia="SimSun" w:hAnsi="Calibri" w:cs="Calibri"/>
                <w:i/>
                <w:iCs/>
                <w:color w:val="000000"/>
                <w:lang w:eastAsia="zh-CN" w:bidi="hi-IN"/>
              </w:rPr>
            </w:pPr>
            <w:r w:rsidRPr="00194757">
              <w:rPr>
                <w:rFonts w:ascii="Calibri" w:eastAsia="SimSun" w:hAnsi="Calibri" w:cs="Calibri"/>
                <w:i/>
                <w:iCs/>
                <w:color w:val="000000"/>
                <w:lang w:eastAsia="zh-CN" w:bidi="hi-IN"/>
              </w:rPr>
              <w:t xml:space="preserve">1α) Μόνο για τις δημόσιες συμβάσεις έργων: </w:t>
            </w:r>
          </w:p>
          <w:tbl>
            <w:tblPr>
              <w:tblW w:w="0" w:type="auto"/>
              <w:tblBorders>
                <w:top w:val="nil"/>
                <w:left w:val="nil"/>
                <w:bottom w:val="nil"/>
                <w:right w:val="nil"/>
              </w:tblBorders>
              <w:tblLook w:val="0000" w:firstRow="0" w:lastRow="0" w:firstColumn="0" w:lastColumn="0" w:noHBand="0" w:noVBand="0"/>
            </w:tblPr>
            <w:tblGrid>
              <w:gridCol w:w="3413"/>
            </w:tblGrid>
            <w:tr w:rsidR="00194757" w:rsidRPr="00194757" w:rsidTr="003F7D72">
              <w:trPr>
                <w:trHeight w:val="1110"/>
              </w:trPr>
              <w:tc>
                <w:tcPr>
                  <w:tcW w:w="0" w:type="auto"/>
                </w:tcPr>
                <w:p w:rsidR="00194757" w:rsidRPr="00194757" w:rsidRDefault="00194757" w:rsidP="00194757">
                  <w:pPr>
                    <w:autoSpaceDE w:val="0"/>
                    <w:autoSpaceDN w:val="0"/>
                    <w:adjustRightInd w:val="0"/>
                    <w:spacing w:after="0" w:line="240" w:lineRule="auto"/>
                    <w:rPr>
                      <w:rFonts w:ascii="Calibri" w:eastAsia="Times New Roman" w:hAnsi="Calibri" w:cs="Calibri"/>
                      <w:color w:val="000000"/>
                      <w:lang w:eastAsia="el-GR"/>
                    </w:rPr>
                  </w:pPr>
                  <w:r w:rsidRPr="00194757">
                    <w:rPr>
                      <w:rFonts w:ascii="Calibri" w:eastAsia="Times New Roman" w:hAnsi="Calibri" w:cs="Calibri"/>
                      <w:i/>
                      <w:iCs/>
                      <w:color w:val="000000"/>
                      <w:lang w:eastAsia="el-GR"/>
                    </w:rPr>
                    <w:t>Κατά τη διάρκεια της περιόδου αναφοράς</w:t>
                  </w:r>
                  <w:r w:rsidRPr="00194757">
                    <w:rPr>
                      <w:rFonts w:ascii="Calibri" w:eastAsia="Times New Roman" w:hAnsi="Calibri" w:cs="Calibri"/>
                      <w:i/>
                      <w:iCs/>
                      <w:color w:val="000000"/>
                      <w:vertAlign w:val="superscript"/>
                      <w:lang w:eastAsia="el-GR"/>
                    </w:rPr>
                    <w:t>xxxvii</w:t>
                  </w:r>
                  <w:r w:rsidRPr="00194757">
                    <w:rPr>
                      <w:rFonts w:ascii="Calibri" w:eastAsia="Times New Roman" w:hAnsi="Calibri" w:cs="Calibri"/>
                      <w:i/>
                      <w:iCs/>
                      <w:color w:val="000000"/>
                      <w:lang w:eastAsia="el-GR"/>
                    </w:rPr>
                    <w:t xml:space="preserve">, ο οικονομικός φορέας έχει εκτελέσει τα ακόλουθα έργα του είδους που έχει προσδιοριστεί: </w:t>
                  </w:r>
                </w:p>
                <w:p w:rsidR="00194757" w:rsidRPr="00194757" w:rsidRDefault="00194757" w:rsidP="00194757">
                  <w:pPr>
                    <w:autoSpaceDE w:val="0"/>
                    <w:autoSpaceDN w:val="0"/>
                    <w:adjustRightInd w:val="0"/>
                    <w:spacing w:after="0" w:line="240" w:lineRule="auto"/>
                    <w:rPr>
                      <w:rFonts w:ascii="Calibri" w:eastAsia="Times New Roman" w:hAnsi="Calibri" w:cs="Calibri"/>
                      <w:color w:val="000000"/>
                      <w:lang w:eastAsia="el-GR"/>
                    </w:rPr>
                  </w:pPr>
                  <w:r w:rsidRPr="00194757">
                    <w:rPr>
                      <w:rFonts w:ascii="Calibri" w:eastAsia="Times New Roman" w:hAnsi="Calibri" w:cs="Calibri"/>
                      <w:i/>
                      <w:iCs/>
                      <w:color w:val="000000"/>
                      <w:lang w:eastAsia="el-GR"/>
                    </w:rPr>
                    <w:t xml:space="preserve">Εάν η σχετική τεκμηρίωση όσον αφορά την καλή εκτέλεση και ολοκλήρωση των σημαντικότερων εργασιών διατίθεται ηλεκτρονικά, αναφέρετε: </w:t>
                  </w:r>
                </w:p>
              </w:tc>
            </w:tr>
          </w:tbl>
          <w:p w:rsidR="00194757" w:rsidRPr="00194757" w:rsidRDefault="00194757" w:rsidP="00194757">
            <w:pPr>
              <w:widowControl w:val="0"/>
              <w:suppressAutoHyphens/>
              <w:rPr>
                <w:rFonts w:ascii="Calibri" w:eastAsia="SimSun" w:hAnsi="Calibri" w:cs="Calibri"/>
                <w:color w:val="000000"/>
                <w:lang w:eastAsia="zh-CN" w:bidi="hi-IN"/>
              </w:rPr>
            </w:pPr>
          </w:p>
        </w:tc>
        <w:tc>
          <w:tcPr>
            <w:tcW w:w="5069" w:type="dxa"/>
          </w:tcPr>
          <w:p w:rsidR="00194757" w:rsidRPr="00194757" w:rsidRDefault="00194757" w:rsidP="00194757">
            <w:pPr>
              <w:widowControl w:val="0"/>
              <w:suppressAutoHyphens/>
              <w:rPr>
                <w:rFonts w:ascii="Calibri" w:eastAsia="SimSun" w:hAnsi="Calibri" w:cs="Calibri"/>
                <w:i/>
                <w:iCs/>
                <w:color w:val="000000"/>
                <w:lang w:eastAsia="zh-CN" w:bidi="hi-IN"/>
              </w:rPr>
            </w:pPr>
            <w:r w:rsidRPr="00194757">
              <w:rPr>
                <w:rFonts w:ascii="Calibri" w:eastAsia="SimSun" w:hAnsi="Calibri" w:cs="Calibri"/>
                <w:i/>
                <w:iCs/>
                <w:color w:val="000000"/>
                <w:lang w:eastAsia="zh-CN" w:bidi="hi-IN"/>
              </w:rPr>
              <w:t xml:space="preserve">Αριθμός ετών (η περίοδος αυτή προσδιορίζεται στη σχετική διακήρυξη ή στην πρόσκληση ή στα </w:t>
            </w:r>
          </w:p>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t xml:space="preserve">έγγραφα της σύμβασης που αναφέρονται στην διακήρυξη): </w:t>
            </w:r>
          </w:p>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t xml:space="preserve">[…] </w:t>
            </w:r>
          </w:p>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t xml:space="preserve">Έργα: [……] </w:t>
            </w:r>
          </w:p>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t xml:space="preserve">(διαδικτυακή διεύθυνση, αρχή ή φορέας έκδοσης, επακριβή στοιχεία αναφοράς των εγγράφων): </w:t>
            </w:r>
          </w:p>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color w:val="000000"/>
                <w:lang w:eastAsia="zh-CN" w:bidi="hi-IN"/>
              </w:rPr>
              <w:t xml:space="preserve">[……][……][……] </w:t>
            </w:r>
          </w:p>
        </w:tc>
      </w:tr>
      <w:tr w:rsidR="00194757" w:rsidRPr="00194757" w:rsidTr="003F7D72">
        <w:tc>
          <w:tcPr>
            <w:tcW w:w="5069" w:type="dxa"/>
          </w:tcPr>
          <w:p w:rsidR="00194757" w:rsidRPr="00194757" w:rsidRDefault="00194757" w:rsidP="00194757">
            <w:pPr>
              <w:widowControl w:val="0"/>
              <w:suppressAutoHyphens/>
              <w:jc w:val="both"/>
              <w:rPr>
                <w:rFonts w:ascii="Calibri" w:eastAsia="SimSun" w:hAnsi="Calibri" w:cs="Calibri"/>
                <w:color w:val="000000"/>
                <w:lang w:eastAsia="zh-CN" w:bidi="hi-IN"/>
              </w:rPr>
            </w:pPr>
            <w:r w:rsidRPr="00194757">
              <w:rPr>
                <w:rFonts w:ascii="Calibri" w:eastAsia="SimSun" w:hAnsi="Calibri" w:cs="Calibri"/>
                <w:i/>
                <w:iCs/>
                <w:color w:val="000000"/>
                <w:lang w:eastAsia="zh-CN" w:bidi="hi-IN"/>
              </w:rPr>
              <w:t xml:space="preserve">1β) Μόνο για δημόσιες συμβάσεις προμηθειών και δημόσιες συμβάσεις υπηρεσιών: </w:t>
            </w:r>
          </w:p>
          <w:p w:rsidR="00194757" w:rsidRPr="00194757" w:rsidRDefault="00194757" w:rsidP="00194757">
            <w:pPr>
              <w:widowControl w:val="0"/>
              <w:suppressAutoHyphens/>
              <w:jc w:val="both"/>
              <w:rPr>
                <w:rFonts w:ascii="Calibri" w:eastAsia="SimSun" w:hAnsi="Calibri" w:cs="Calibri"/>
                <w:color w:val="000000"/>
                <w:lang w:eastAsia="zh-CN" w:bidi="hi-IN"/>
              </w:rPr>
            </w:pPr>
            <w:r w:rsidRPr="00194757">
              <w:rPr>
                <w:rFonts w:ascii="Calibri" w:eastAsia="SimSun" w:hAnsi="Calibri" w:cs="Calibri"/>
                <w:i/>
                <w:iCs/>
                <w:color w:val="000000"/>
                <w:lang w:eastAsia="zh-CN" w:bidi="hi-IN"/>
              </w:rPr>
              <w:t>Κατά τη διάρκεια της περιόδου αναφοράς</w:t>
            </w:r>
            <w:r w:rsidRPr="00194757">
              <w:rPr>
                <w:rFonts w:ascii="Calibri" w:eastAsia="SimSun" w:hAnsi="Calibri" w:cs="Calibri"/>
                <w:i/>
                <w:iCs/>
                <w:color w:val="000000"/>
                <w:vertAlign w:val="superscript"/>
                <w:lang w:eastAsia="zh-CN" w:bidi="hi-IN"/>
              </w:rPr>
              <w:t>xxxviii</w:t>
            </w:r>
            <w:r w:rsidRPr="00194757">
              <w:rPr>
                <w:rFonts w:ascii="Calibri" w:eastAsia="SimSun" w:hAnsi="Calibri" w:cs="Calibri"/>
                <w:i/>
                <w:iCs/>
                <w:color w:val="000000"/>
                <w:lang w:eastAsia="zh-CN" w:bidi="hi-IN"/>
              </w:rPr>
              <w:t xml:space="preserve">, ο οικονομικός φορέας έχει 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 </w:t>
            </w:r>
          </w:p>
          <w:p w:rsidR="00194757" w:rsidRPr="00194757" w:rsidRDefault="00194757" w:rsidP="00194757">
            <w:pPr>
              <w:autoSpaceDE w:val="0"/>
              <w:spacing w:before="57" w:after="57"/>
              <w:jc w:val="both"/>
              <w:rPr>
                <w:rFonts w:ascii="Calibri" w:eastAsia="SimSun" w:hAnsi="Calibri" w:cs="Calibri"/>
                <w:i/>
                <w:iCs/>
                <w:color w:val="5B9BD5"/>
                <w:lang w:eastAsia="zh-CN"/>
              </w:rPr>
            </w:pPr>
            <w:r w:rsidRPr="00194757">
              <w:rPr>
                <w:rFonts w:ascii="Calibri" w:hAnsi="Calibri" w:cs="Calibri"/>
                <w:i/>
                <w:iCs/>
                <w:lang w:eastAsia="zh-CN"/>
              </w:rPr>
              <w:t>Κατά τη σύνταξη του σχετικού καταλόγου αναφέρετε τα ποσά, τις ημερομηνίες και τους παραλήπτες δημόσιους ή ιδιωτικούς</w:t>
            </w:r>
            <w:r w:rsidRPr="00194757">
              <w:rPr>
                <w:rFonts w:ascii="Calibri" w:hAnsi="Calibri" w:cs="Calibri"/>
                <w:i/>
                <w:iCs/>
                <w:lang w:val="en-GB" w:eastAsia="zh-CN"/>
              </w:rPr>
              <w:t>xxxix</w:t>
            </w:r>
            <w:r w:rsidRPr="00194757">
              <w:rPr>
                <w:rFonts w:ascii="Calibri" w:hAnsi="Calibri" w:cs="Calibri"/>
                <w:i/>
                <w:iCs/>
                <w:lang w:eastAsia="zh-CN"/>
              </w:rPr>
              <w:t xml:space="preserve">: </w:t>
            </w:r>
          </w:p>
        </w:tc>
        <w:tc>
          <w:tcPr>
            <w:tcW w:w="5069" w:type="dxa"/>
          </w:tcPr>
          <w:p w:rsidR="00194757" w:rsidRPr="00194757" w:rsidRDefault="00194757" w:rsidP="00194757">
            <w:pPr>
              <w:widowControl w:val="0"/>
              <w:suppressAutoHyphens/>
              <w:jc w:val="both"/>
              <w:rPr>
                <w:rFonts w:ascii="Calibri" w:eastAsia="SimSun" w:hAnsi="Calibri" w:cs="Calibri"/>
                <w:color w:val="000000"/>
                <w:lang w:eastAsia="zh-CN" w:bidi="hi-IN"/>
              </w:rPr>
            </w:pPr>
            <w:r w:rsidRPr="00194757">
              <w:rPr>
                <w:rFonts w:ascii="Calibri" w:eastAsia="SimSun" w:hAnsi="Calibri" w:cs="Calibri"/>
                <w:i/>
                <w:iCs/>
                <w:color w:val="000000"/>
                <w:lang w:eastAsia="zh-CN" w:bidi="hi-I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194757" w:rsidRPr="00194757" w:rsidRDefault="00194757" w:rsidP="00194757">
            <w:pPr>
              <w:autoSpaceDE w:val="0"/>
              <w:spacing w:before="57" w:after="57"/>
              <w:jc w:val="both"/>
              <w:rPr>
                <w:rFonts w:ascii="Calibri" w:hAnsi="Calibri" w:cs="Calibri"/>
                <w:i/>
                <w:iCs/>
                <w:lang w:val="en-GB" w:eastAsia="zh-CN"/>
              </w:rPr>
            </w:pPr>
            <w:r w:rsidRPr="00194757">
              <w:rPr>
                <w:rFonts w:ascii="Calibri" w:hAnsi="Calibri" w:cs="Calibri"/>
                <w:i/>
                <w:iCs/>
                <w:lang w:val="en-GB" w:eastAsia="zh-CN"/>
              </w:rPr>
              <w:t xml:space="preserve">[…...........] </w:t>
            </w:r>
          </w:p>
          <w:tbl>
            <w:tblPr>
              <w:tblStyle w:val="aff6"/>
              <w:tblW w:w="0" w:type="auto"/>
              <w:tblLook w:val="04A0" w:firstRow="1" w:lastRow="0" w:firstColumn="1" w:lastColumn="0" w:noHBand="0" w:noVBand="1"/>
            </w:tblPr>
            <w:tblGrid>
              <w:gridCol w:w="1170"/>
              <w:gridCol w:w="941"/>
              <w:gridCol w:w="1255"/>
              <w:gridCol w:w="1075"/>
            </w:tblGrid>
            <w:tr w:rsidR="00194757" w:rsidRPr="00194757" w:rsidTr="003F7D72">
              <w:tc>
                <w:tcPr>
                  <w:tcW w:w="1209" w:type="dxa"/>
                </w:tcPr>
                <w:p w:rsidR="00194757" w:rsidRPr="00194757" w:rsidRDefault="00194757" w:rsidP="00194757">
                  <w:pPr>
                    <w:autoSpaceDE w:val="0"/>
                    <w:spacing w:before="57" w:after="57"/>
                    <w:jc w:val="both"/>
                    <w:rPr>
                      <w:rFonts w:ascii="Calibri" w:eastAsia="SimSun" w:hAnsi="Calibri" w:cs="Calibri"/>
                      <w:i/>
                      <w:iCs/>
                      <w:lang w:eastAsia="zh-CN"/>
                    </w:rPr>
                  </w:pPr>
                  <w:r w:rsidRPr="00194757">
                    <w:rPr>
                      <w:rFonts w:ascii="Calibri" w:eastAsia="SimSun" w:hAnsi="Calibri" w:cs="Calibri"/>
                      <w:i/>
                      <w:iCs/>
                      <w:lang w:eastAsia="zh-CN"/>
                    </w:rPr>
                    <w:t>Περιγραφή</w:t>
                  </w:r>
                </w:p>
              </w:tc>
              <w:tc>
                <w:tcPr>
                  <w:tcW w:w="1209" w:type="dxa"/>
                </w:tcPr>
                <w:p w:rsidR="00194757" w:rsidRPr="00194757" w:rsidRDefault="00194757" w:rsidP="00194757">
                  <w:pPr>
                    <w:autoSpaceDE w:val="0"/>
                    <w:spacing w:before="57" w:after="57"/>
                    <w:jc w:val="both"/>
                    <w:rPr>
                      <w:rFonts w:ascii="Calibri" w:eastAsia="SimSun" w:hAnsi="Calibri" w:cs="Calibri"/>
                      <w:i/>
                      <w:iCs/>
                      <w:lang w:eastAsia="zh-CN"/>
                    </w:rPr>
                  </w:pPr>
                  <w:r w:rsidRPr="00194757">
                    <w:rPr>
                      <w:rFonts w:ascii="Calibri" w:eastAsia="SimSun" w:hAnsi="Calibri" w:cs="Calibri"/>
                      <w:i/>
                      <w:iCs/>
                      <w:lang w:eastAsia="zh-CN"/>
                    </w:rPr>
                    <w:t>ποσά</w:t>
                  </w:r>
                </w:p>
              </w:tc>
              <w:tc>
                <w:tcPr>
                  <w:tcW w:w="1210" w:type="dxa"/>
                </w:tcPr>
                <w:p w:rsidR="00194757" w:rsidRPr="00194757" w:rsidRDefault="00194757" w:rsidP="00194757">
                  <w:pPr>
                    <w:autoSpaceDE w:val="0"/>
                    <w:spacing w:before="57" w:after="57"/>
                    <w:jc w:val="both"/>
                    <w:rPr>
                      <w:rFonts w:ascii="Calibri" w:eastAsia="SimSun" w:hAnsi="Calibri" w:cs="Calibri"/>
                      <w:i/>
                      <w:iCs/>
                      <w:lang w:eastAsia="zh-CN"/>
                    </w:rPr>
                  </w:pPr>
                  <w:r w:rsidRPr="00194757">
                    <w:rPr>
                      <w:rFonts w:ascii="Calibri" w:eastAsia="SimSun" w:hAnsi="Calibri" w:cs="Calibri"/>
                      <w:i/>
                      <w:iCs/>
                      <w:lang w:eastAsia="zh-CN"/>
                    </w:rPr>
                    <w:t>ημερομηνίες</w:t>
                  </w:r>
                </w:p>
              </w:tc>
              <w:tc>
                <w:tcPr>
                  <w:tcW w:w="1210" w:type="dxa"/>
                </w:tcPr>
                <w:p w:rsidR="00194757" w:rsidRPr="00194757" w:rsidRDefault="00194757" w:rsidP="00194757">
                  <w:pPr>
                    <w:autoSpaceDE w:val="0"/>
                    <w:spacing w:before="57" w:after="57"/>
                    <w:jc w:val="both"/>
                    <w:rPr>
                      <w:rFonts w:ascii="Calibri" w:eastAsia="SimSun" w:hAnsi="Calibri" w:cs="Calibri"/>
                      <w:i/>
                      <w:iCs/>
                      <w:lang w:eastAsia="zh-CN"/>
                    </w:rPr>
                  </w:pPr>
                  <w:r w:rsidRPr="00194757">
                    <w:rPr>
                      <w:rFonts w:ascii="Calibri" w:eastAsia="SimSun" w:hAnsi="Calibri" w:cs="Calibri"/>
                      <w:i/>
                      <w:iCs/>
                      <w:lang w:eastAsia="zh-CN"/>
                    </w:rPr>
                    <w:t>Παραλή-</w:t>
                  </w:r>
                </w:p>
                <w:p w:rsidR="00194757" w:rsidRPr="00194757" w:rsidRDefault="00194757" w:rsidP="00194757">
                  <w:pPr>
                    <w:autoSpaceDE w:val="0"/>
                    <w:spacing w:before="57" w:after="57"/>
                    <w:jc w:val="both"/>
                    <w:rPr>
                      <w:rFonts w:ascii="Calibri" w:eastAsia="SimSun" w:hAnsi="Calibri" w:cs="Calibri"/>
                      <w:i/>
                      <w:iCs/>
                      <w:lang w:eastAsia="zh-CN"/>
                    </w:rPr>
                  </w:pPr>
                  <w:r w:rsidRPr="00194757">
                    <w:rPr>
                      <w:rFonts w:ascii="Calibri" w:eastAsia="SimSun" w:hAnsi="Calibri" w:cs="Calibri"/>
                      <w:i/>
                      <w:iCs/>
                      <w:lang w:eastAsia="zh-CN"/>
                    </w:rPr>
                    <w:t>πτες</w:t>
                  </w:r>
                </w:p>
              </w:tc>
            </w:tr>
            <w:tr w:rsidR="00194757" w:rsidRPr="00194757" w:rsidTr="003F7D72">
              <w:tc>
                <w:tcPr>
                  <w:tcW w:w="1209" w:type="dxa"/>
                </w:tcPr>
                <w:p w:rsidR="00194757" w:rsidRPr="00194757" w:rsidRDefault="00194757" w:rsidP="00194757">
                  <w:pPr>
                    <w:autoSpaceDE w:val="0"/>
                    <w:spacing w:before="57" w:after="57"/>
                    <w:jc w:val="both"/>
                    <w:rPr>
                      <w:rFonts w:ascii="Calibri" w:eastAsia="SimSun" w:hAnsi="Calibri" w:cs="Calibri"/>
                      <w:i/>
                      <w:iCs/>
                      <w:color w:val="5B9BD5"/>
                      <w:lang w:eastAsia="zh-CN"/>
                    </w:rPr>
                  </w:pPr>
                </w:p>
              </w:tc>
              <w:tc>
                <w:tcPr>
                  <w:tcW w:w="1209" w:type="dxa"/>
                </w:tcPr>
                <w:p w:rsidR="00194757" w:rsidRPr="00194757" w:rsidRDefault="00194757" w:rsidP="00194757">
                  <w:pPr>
                    <w:autoSpaceDE w:val="0"/>
                    <w:spacing w:before="57" w:after="57"/>
                    <w:jc w:val="both"/>
                    <w:rPr>
                      <w:rFonts w:ascii="Calibri" w:eastAsia="SimSun" w:hAnsi="Calibri" w:cs="Calibri"/>
                      <w:i/>
                      <w:iCs/>
                      <w:color w:val="5B9BD5"/>
                      <w:lang w:eastAsia="zh-CN"/>
                    </w:rPr>
                  </w:pPr>
                </w:p>
              </w:tc>
              <w:tc>
                <w:tcPr>
                  <w:tcW w:w="1210" w:type="dxa"/>
                </w:tcPr>
                <w:p w:rsidR="00194757" w:rsidRPr="00194757" w:rsidRDefault="00194757" w:rsidP="00194757">
                  <w:pPr>
                    <w:autoSpaceDE w:val="0"/>
                    <w:spacing w:before="57" w:after="57"/>
                    <w:jc w:val="both"/>
                    <w:rPr>
                      <w:rFonts w:ascii="Calibri" w:eastAsia="SimSun" w:hAnsi="Calibri" w:cs="Calibri"/>
                      <w:i/>
                      <w:iCs/>
                      <w:color w:val="5B9BD5"/>
                      <w:lang w:eastAsia="zh-CN"/>
                    </w:rPr>
                  </w:pPr>
                </w:p>
              </w:tc>
              <w:tc>
                <w:tcPr>
                  <w:tcW w:w="1210" w:type="dxa"/>
                </w:tcPr>
                <w:p w:rsidR="00194757" w:rsidRPr="00194757" w:rsidRDefault="00194757" w:rsidP="00194757">
                  <w:pPr>
                    <w:autoSpaceDE w:val="0"/>
                    <w:spacing w:before="57" w:after="57"/>
                    <w:jc w:val="both"/>
                    <w:rPr>
                      <w:rFonts w:ascii="Calibri" w:eastAsia="SimSun" w:hAnsi="Calibri" w:cs="Calibri"/>
                      <w:i/>
                      <w:iCs/>
                      <w:color w:val="5B9BD5"/>
                      <w:lang w:eastAsia="zh-CN"/>
                    </w:rPr>
                  </w:pPr>
                </w:p>
              </w:tc>
            </w:tr>
          </w:tbl>
          <w:p w:rsidR="00194757" w:rsidRPr="00194757" w:rsidRDefault="00194757" w:rsidP="00194757">
            <w:pPr>
              <w:autoSpaceDE w:val="0"/>
              <w:spacing w:before="57" w:after="57"/>
              <w:jc w:val="both"/>
              <w:rPr>
                <w:rFonts w:ascii="Calibri" w:eastAsia="SimSun" w:hAnsi="Calibri" w:cs="Calibri"/>
                <w:i/>
                <w:iCs/>
                <w:color w:val="5B9BD5"/>
                <w:lang w:eastAsia="zh-CN"/>
              </w:rPr>
            </w:pPr>
          </w:p>
        </w:tc>
      </w:tr>
      <w:tr w:rsidR="00194757" w:rsidRPr="00194757" w:rsidTr="003F7D72">
        <w:tc>
          <w:tcPr>
            <w:tcW w:w="5069" w:type="dxa"/>
          </w:tcPr>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t>2) Ο οικονομικός φορέας μπορεί να χρησιμοποιήσει το ακόλουθο τεχνικό προσωπικό ή τις ακόλουθες τεχνικές υπηρεσίες</w:t>
            </w:r>
            <w:r w:rsidRPr="00194757">
              <w:rPr>
                <w:rFonts w:ascii="Calibri" w:eastAsia="SimSun" w:hAnsi="Calibri" w:cs="Calibri"/>
                <w:i/>
                <w:iCs/>
                <w:color w:val="000000"/>
                <w:vertAlign w:val="superscript"/>
                <w:lang w:eastAsia="zh-CN" w:bidi="hi-IN"/>
              </w:rPr>
              <w:t>xl</w:t>
            </w:r>
            <w:r w:rsidRPr="00194757">
              <w:rPr>
                <w:rFonts w:ascii="Calibri" w:eastAsia="SimSun" w:hAnsi="Calibri" w:cs="Calibri"/>
                <w:i/>
                <w:iCs/>
                <w:color w:val="000000"/>
                <w:lang w:eastAsia="zh-CN" w:bidi="hi-IN"/>
              </w:rPr>
              <w:t xml:space="preserve">, ιδίως τους υπεύθυνους για τον έλεγχο της ποιότητας: </w:t>
            </w:r>
          </w:p>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t xml:space="preserve">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 </w:t>
            </w:r>
          </w:p>
        </w:tc>
        <w:tc>
          <w:tcPr>
            <w:tcW w:w="5069" w:type="dxa"/>
          </w:tcPr>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t xml:space="preserve">[……..........................] </w:t>
            </w:r>
          </w:p>
          <w:p w:rsidR="00194757" w:rsidRPr="00194757" w:rsidRDefault="00194757" w:rsidP="00194757">
            <w:pPr>
              <w:widowControl w:val="0"/>
              <w:suppressAutoHyphens/>
              <w:rPr>
                <w:rFonts w:ascii="Calibri" w:eastAsia="SimSun" w:hAnsi="Calibri" w:cs="Calibri"/>
                <w:i/>
                <w:iCs/>
                <w:color w:val="000000"/>
                <w:lang w:eastAsia="zh-CN" w:bidi="hi-IN"/>
              </w:rPr>
            </w:pPr>
          </w:p>
          <w:p w:rsidR="00194757" w:rsidRPr="00194757" w:rsidRDefault="00194757" w:rsidP="00194757">
            <w:pPr>
              <w:widowControl w:val="0"/>
              <w:suppressAutoHyphens/>
              <w:rPr>
                <w:rFonts w:ascii="Calibri" w:eastAsia="SimSun" w:hAnsi="Calibri" w:cs="Calibri"/>
                <w:i/>
                <w:iCs/>
                <w:color w:val="000000"/>
                <w:lang w:eastAsia="zh-CN" w:bidi="hi-IN"/>
              </w:rPr>
            </w:pPr>
          </w:p>
          <w:p w:rsidR="00194757" w:rsidRPr="00194757" w:rsidRDefault="00194757" w:rsidP="00194757">
            <w:pPr>
              <w:widowControl w:val="0"/>
              <w:suppressAutoHyphens/>
              <w:rPr>
                <w:rFonts w:ascii="Calibri" w:eastAsia="SimSun" w:hAnsi="Calibri" w:cs="Calibri"/>
                <w:i/>
                <w:iCs/>
                <w:color w:val="000000"/>
                <w:lang w:eastAsia="zh-CN" w:bidi="hi-IN"/>
              </w:rPr>
            </w:pPr>
          </w:p>
          <w:p w:rsidR="00194757" w:rsidRPr="00194757" w:rsidRDefault="00194757" w:rsidP="00194757">
            <w:pPr>
              <w:widowControl w:val="0"/>
              <w:suppressAutoHyphens/>
              <w:rPr>
                <w:rFonts w:ascii="Calibri" w:eastAsia="SimSun" w:hAnsi="Calibri" w:cs="Calibri"/>
                <w:i/>
                <w:iCs/>
                <w:color w:val="000000"/>
                <w:lang w:eastAsia="zh-CN" w:bidi="hi-IN"/>
              </w:rPr>
            </w:pPr>
          </w:p>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t xml:space="preserve">[……] </w:t>
            </w:r>
          </w:p>
        </w:tc>
      </w:tr>
      <w:tr w:rsidR="00194757" w:rsidRPr="00194757" w:rsidTr="003F7D72">
        <w:tc>
          <w:tcPr>
            <w:tcW w:w="5069" w:type="dxa"/>
          </w:tcPr>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t xml:space="preserve">3) Ο οικονομικός φορέας χρησιμοποιεί τον ακόλουθο τεχνικό εξοπλισμό και λαμβάνει τα ακόλουθα μέτρα για την διασφάλιση της ποιότητας και τα μέσα μελέτης και έρευνας που διαθέτει είναι τα ακόλουθα: </w:t>
            </w:r>
          </w:p>
        </w:tc>
        <w:tc>
          <w:tcPr>
            <w:tcW w:w="5069" w:type="dxa"/>
          </w:tcPr>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t xml:space="preserve">[……] </w:t>
            </w:r>
          </w:p>
        </w:tc>
      </w:tr>
      <w:tr w:rsidR="00194757" w:rsidRPr="00194757" w:rsidTr="003F7D72">
        <w:tc>
          <w:tcPr>
            <w:tcW w:w="5069" w:type="dxa"/>
          </w:tcPr>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t xml:space="preserve">4) Ο οικονομικός φορέας θα μπορεί να εφαρμόσει τα ακόλουθα συστήματα διαχείρισης της αλυσίδας εφοδιασμού </w:t>
            </w:r>
            <w:r w:rsidRPr="00194757">
              <w:rPr>
                <w:rFonts w:ascii="Calibri" w:eastAsia="SimSun" w:hAnsi="Calibri" w:cs="Calibri"/>
                <w:i/>
                <w:iCs/>
                <w:color w:val="000000"/>
                <w:lang w:eastAsia="zh-CN" w:bidi="hi-IN"/>
              </w:rPr>
              <w:lastRenderedPageBreak/>
              <w:t xml:space="preserve">και ανίχνευσης κατά την εκτέλεση της σύμβασης: </w:t>
            </w:r>
          </w:p>
        </w:tc>
        <w:tc>
          <w:tcPr>
            <w:tcW w:w="5069" w:type="dxa"/>
          </w:tcPr>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lastRenderedPageBreak/>
              <w:t xml:space="preserve">[....……] </w:t>
            </w:r>
          </w:p>
        </w:tc>
      </w:tr>
      <w:tr w:rsidR="00194757" w:rsidRPr="00194757" w:rsidTr="003F7D72">
        <w:tc>
          <w:tcPr>
            <w:tcW w:w="5069" w:type="dxa"/>
          </w:tcPr>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t xml:space="preserve">5) Για σύνθετα προϊόντα ή υπηρεσίες που θα παρασχεθούν ή, κατ’ εξαίρεση, για προϊόντα ή υπηρεσίες που πρέπει να ανταποκρίνονται σε κάποιον ιδιαίτερο σκοπό: </w:t>
            </w:r>
          </w:p>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t>Ο οικονομικός φορέας θα επιτρέπει τη διενέργεια ελέγχων</w:t>
            </w:r>
            <w:r w:rsidRPr="00194757">
              <w:rPr>
                <w:rFonts w:ascii="Calibri" w:eastAsia="SimSun" w:hAnsi="Calibri" w:cs="Calibri"/>
                <w:i/>
                <w:iCs/>
                <w:color w:val="000000"/>
                <w:vertAlign w:val="superscript"/>
                <w:lang w:eastAsia="zh-CN" w:bidi="hi-IN"/>
              </w:rPr>
              <w:t>xli</w:t>
            </w:r>
            <w:r w:rsidRPr="00194757">
              <w:rPr>
                <w:rFonts w:ascii="Calibri" w:eastAsia="SimSun" w:hAnsi="Calibri" w:cs="Calibri"/>
                <w:i/>
                <w:iCs/>
                <w:color w:val="000000"/>
                <w:lang w:eastAsia="zh-CN" w:bidi="hi-IN"/>
              </w:rPr>
              <w:t xml:space="preserve"> όσον αφορά το παραγωγικό δυναμικό ή τις τεχνικές ικανότητες του οικονομικού φορέα και, εφόσον κρίνεται αναγκαίο, όσον αφορά τα μέσα μελέτης και έρευνας που αυτός διαθέτει καθώς και τα μέτρα που λαμβάνει για τον έλεγχο της ποιότητας;</w:t>
            </w:r>
          </w:p>
        </w:tc>
        <w:tc>
          <w:tcPr>
            <w:tcW w:w="5069" w:type="dxa"/>
          </w:tcPr>
          <w:p w:rsidR="00194757" w:rsidRPr="00194757" w:rsidRDefault="00194757" w:rsidP="00194757">
            <w:pPr>
              <w:widowControl w:val="0"/>
              <w:suppressAutoHyphens/>
              <w:rPr>
                <w:rFonts w:ascii="Calibri" w:eastAsia="SimSun" w:hAnsi="Calibri" w:cs="Calibri"/>
                <w:i/>
                <w:iCs/>
                <w:color w:val="000000"/>
                <w:lang w:eastAsia="zh-CN" w:bidi="hi-IN"/>
              </w:rPr>
            </w:pPr>
          </w:p>
          <w:p w:rsidR="00194757" w:rsidRPr="00194757" w:rsidRDefault="00194757" w:rsidP="00194757">
            <w:pPr>
              <w:widowControl w:val="0"/>
              <w:suppressAutoHyphens/>
              <w:rPr>
                <w:rFonts w:ascii="Calibri" w:eastAsia="SimSun" w:hAnsi="Calibri" w:cs="Calibri"/>
                <w:i/>
                <w:iCs/>
                <w:color w:val="000000"/>
                <w:lang w:eastAsia="zh-CN" w:bidi="hi-IN"/>
              </w:rPr>
            </w:pPr>
          </w:p>
          <w:p w:rsidR="00194757" w:rsidRPr="00194757" w:rsidRDefault="00194757" w:rsidP="00194757">
            <w:pPr>
              <w:widowControl w:val="0"/>
              <w:suppressAutoHyphens/>
              <w:rPr>
                <w:rFonts w:ascii="Calibri" w:eastAsia="SimSun" w:hAnsi="Calibri" w:cs="Calibri"/>
                <w:i/>
                <w:iCs/>
                <w:color w:val="000000"/>
                <w:lang w:eastAsia="zh-CN" w:bidi="hi-IN"/>
              </w:rPr>
            </w:pPr>
          </w:p>
          <w:p w:rsidR="00194757" w:rsidRPr="00194757" w:rsidRDefault="00194757" w:rsidP="00194757">
            <w:pPr>
              <w:widowControl w:val="0"/>
              <w:suppressAutoHyphens/>
              <w:rPr>
                <w:rFonts w:ascii="Calibri" w:eastAsia="SimSun" w:hAnsi="Calibri" w:cs="Calibri"/>
                <w:i/>
                <w:iCs/>
                <w:color w:val="000000"/>
                <w:lang w:eastAsia="zh-CN" w:bidi="hi-IN"/>
              </w:rPr>
            </w:pPr>
          </w:p>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t xml:space="preserve">[] Ναι [] Όχι </w:t>
            </w:r>
          </w:p>
        </w:tc>
      </w:tr>
      <w:tr w:rsidR="00194757" w:rsidRPr="00194757" w:rsidTr="003F7D72">
        <w:tc>
          <w:tcPr>
            <w:tcW w:w="5069" w:type="dxa"/>
          </w:tcPr>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t xml:space="preserve">6) Οι ακόλουθοι τίτλοι σπουδών και επαγγελματικών προσόντων διατίθενται από: </w:t>
            </w:r>
          </w:p>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t xml:space="preserve">α) τον ίδιο τον πάροχο υπηρεσιών ή τον εργολάβο, </w:t>
            </w:r>
          </w:p>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t xml:space="preserve">και/ή (ανάλογα με τις απαιτήσεις που ορίζονται στη σχετική πρόσκληση ή διακήρυξη ή στα έγγραφα της σύμβασης) </w:t>
            </w:r>
          </w:p>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t xml:space="preserve">β) τα διευθυντικά στελέχη του: </w:t>
            </w:r>
          </w:p>
        </w:tc>
        <w:tc>
          <w:tcPr>
            <w:tcW w:w="5069" w:type="dxa"/>
          </w:tcPr>
          <w:p w:rsidR="00194757" w:rsidRPr="00194757" w:rsidRDefault="00194757" w:rsidP="00194757">
            <w:pPr>
              <w:widowControl w:val="0"/>
              <w:suppressAutoHyphens/>
              <w:rPr>
                <w:rFonts w:ascii="Calibri" w:eastAsia="SimSun" w:hAnsi="Calibri" w:cs="Calibri"/>
                <w:i/>
                <w:iCs/>
                <w:color w:val="000000"/>
                <w:lang w:eastAsia="zh-CN" w:bidi="hi-IN"/>
              </w:rPr>
            </w:pPr>
          </w:p>
          <w:p w:rsidR="00194757" w:rsidRPr="00194757" w:rsidRDefault="00194757" w:rsidP="00194757">
            <w:pPr>
              <w:widowControl w:val="0"/>
              <w:suppressAutoHyphens/>
              <w:rPr>
                <w:rFonts w:ascii="Calibri" w:eastAsia="SimSun" w:hAnsi="Calibri" w:cs="Calibri"/>
                <w:i/>
                <w:iCs/>
                <w:color w:val="000000"/>
                <w:lang w:eastAsia="zh-CN" w:bidi="hi-IN"/>
              </w:rPr>
            </w:pPr>
          </w:p>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t xml:space="preserve">α)[......................................……] </w:t>
            </w:r>
          </w:p>
          <w:p w:rsidR="00194757" w:rsidRPr="00194757" w:rsidRDefault="00194757" w:rsidP="00194757">
            <w:pPr>
              <w:widowControl w:val="0"/>
              <w:suppressAutoHyphens/>
              <w:rPr>
                <w:rFonts w:ascii="Calibri" w:eastAsia="SimSun" w:hAnsi="Calibri" w:cs="Calibri"/>
                <w:i/>
                <w:iCs/>
                <w:color w:val="000000"/>
                <w:lang w:eastAsia="zh-CN" w:bidi="hi-IN"/>
              </w:rPr>
            </w:pPr>
          </w:p>
          <w:p w:rsidR="00194757" w:rsidRPr="00194757" w:rsidRDefault="00194757" w:rsidP="00194757">
            <w:pPr>
              <w:widowControl w:val="0"/>
              <w:suppressAutoHyphens/>
              <w:rPr>
                <w:rFonts w:ascii="Calibri" w:eastAsia="SimSun" w:hAnsi="Calibri" w:cs="Calibri"/>
                <w:i/>
                <w:iCs/>
                <w:color w:val="000000"/>
                <w:lang w:eastAsia="zh-CN" w:bidi="hi-IN"/>
              </w:rPr>
            </w:pPr>
          </w:p>
          <w:p w:rsidR="00194757" w:rsidRPr="00194757" w:rsidRDefault="00194757" w:rsidP="00194757">
            <w:pPr>
              <w:widowControl w:val="0"/>
              <w:suppressAutoHyphens/>
              <w:rPr>
                <w:rFonts w:ascii="Calibri" w:eastAsia="SimSun" w:hAnsi="Calibri" w:cs="Calibri"/>
                <w:i/>
                <w:iCs/>
                <w:color w:val="000000"/>
                <w:lang w:eastAsia="zh-CN" w:bidi="hi-IN"/>
              </w:rPr>
            </w:pPr>
          </w:p>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t xml:space="preserve">β) [……] </w:t>
            </w:r>
          </w:p>
        </w:tc>
      </w:tr>
      <w:tr w:rsidR="00194757" w:rsidRPr="00194757" w:rsidTr="003F7D72">
        <w:tc>
          <w:tcPr>
            <w:tcW w:w="5069" w:type="dxa"/>
          </w:tcPr>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t xml:space="preserve">7) Ο οικονομικός φορέας θα μπορεί να εφαρμόζει τα ακόλουθα μέτρα περιβαλλοντικής διαχείρισης κατά την εκτέλεση της σύμβασης: </w:t>
            </w:r>
          </w:p>
        </w:tc>
        <w:tc>
          <w:tcPr>
            <w:tcW w:w="5069" w:type="dxa"/>
          </w:tcPr>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t xml:space="preserve">[……] </w:t>
            </w:r>
          </w:p>
        </w:tc>
      </w:tr>
      <w:tr w:rsidR="00194757" w:rsidRPr="00194757" w:rsidTr="003F7D72">
        <w:tc>
          <w:tcPr>
            <w:tcW w:w="5069" w:type="dxa"/>
          </w:tcPr>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t xml:space="preserve">8) Το μέσο ετήσιο εργατοϋπαλληλικό δυναμικό του οικονομικού φορέα και ο αριθμός των διευθυντικών στελεχών του κατά τα τελευταία τρία έτη ήταν τα εξής: </w:t>
            </w:r>
          </w:p>
        </w:tc>
        <w:tc>
          <w:tcPr>
            <w:tcW w:w="5069" w:type="dxa"/>
          </w:tcPr>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t xml:space="preserve">Έτος, μέσο ετήσιο εργατοϋπαλληλικό προσωπικό: </w:t>
            </w:r>
          </w:p>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t xml:space="preserve">[........], [.........] </w:t>
            </w:r>
          </w:p>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t xml:space="preserve">[........], [.........] </w:t>
            </w:r>
          </w:p>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t xml:space="preserve">[........], [.........] </w:t>
            </w:r>
          </w:p>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t xml:space="preserve">Έτος, αριθμός διευθυντικών στελεχών: </w:t>
            </w:r>
          </w:p>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t xml:space="preserve">[........], [.........] </w:t>
            </w:r>
          </w:p>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t xml:space="preserve">[........], [.........] </w:t>
            </w:r>
          </w:p>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t xml:space="preserve">[........], [.........] </w:t>
            </w:r>
          </w:p>
        </w:tc>
      </w:tr>
      <w:tr w:rsidR="00194757" w:rsidRPr="00194757" w:rsidTr="003F7D72">
        <w:tc>
          <w:tcPr>
            <w:tcW w:w="5069" w:type="dxa"/>
          </w:tcPr>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t xml:space="preserve">9) Ο οικονομικός φορέας θα έχει στη διάθεσή του τα ακόλουθα μηχανήματα, εγκαταστάσεις και τεχνικό εξοπλισμό για την εκτέλεση της σύμβασης: </w:t>
            </w:r>
          </w:p>
        </w:tc>
        <w:tc>
          <w:tcPr>
            <w:tcW w:w="5069" w:type="dxa"/>
          </w:tcPr>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t xml:space="preserve">[……] </w:t>
            </w:r>
          </w:p>
        </w:tc>
      </w:tr>
      <w:tr w:rsidR="00194757" w:rsidRPr="00194757" w:rsidTr="003F7D72">
        <w:tc>
          <w:tcPr>
            <w:tcW w:w="5069" w:type="dxa"/>
          </w:tcPr>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t>10) Ο οικονομικός φορέας προτίθεται, να αναθέσει σε τρίτους υπό μορφή υπεργολαβίας</w:t>
            </w:r>
            <w:r w:rsidRPr="00194757">
              <w:rPr>
                <w:rFonts w:ascii="Calibri" w:eastAsia="SimSun" w:hAnsi="Calibri" w:cs="Calibri"/>
                <w:i/>
                <w:iCs/>
                <w:color w:val="000000"/>
                <w:vertAlign w:val="superscript"/>
                <w:lang w:eastAsia="zh-CN" w:bidi="hi-IN"/>
              </w:rPr>
              <w:t>xlii</w:t>
            </w:r>
            <w:r w:rsidRPr="00194757">
              <w:rPr>
                <w:rFonts w:ascii="Calibri" w:eastAsia="SimSun" w:hAnsi="Calibri" w:cs="Calibri"/>
                <w:i/>
                <w:iCs/>
                <w:color w:val="000000"/>
                <w:lang w:eastAsia="zh-CN" w:bidi="hi-IN"/>
              </w:rPr>
              <w:t xml:space="preserve"> το ακόλουθο τμήμα (δηλ. ποσοστό) της σύμβασης: </w:t>
            </w:r>
          </w:p>
        </w:tc>
        <w:tc>
          <w:tcPr>
            <w:tcW w:w="5069" w:type="dxa"/>
          </w:tcPr>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t xml:space="preserve">[....……] </w:t>
            </w:r>
          </w:p>
        </w:tc>
      </w:tr>
      <w:tr w:rsidR="00194757" w:rsidRPr="00194757" w:rsidTr="003F7D72">
        <w:tc>
          <w:tcPr>
            <w:tcW w:w="5069" w:type="dxa"/>
          </w:tcPr>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t xml:space="preserve">11) Για δημόσιες συμβάσεις προμηθειών : </w:t>
            </w:r>
          </w:p>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t xml:space="preserve">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 </w:t>
            </w:r>
          </w:p>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t xml:space="preserve">Κατά περίπτωση, ο οικονομικός φορέας δηλώνει περαιτέρω ότι θα προσκομίσει τα απαιτούμενα πιστοποιητικά γνησιότητας. </w:t>
            </w:r>
          </w:p>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lastRenderedPageBreak/>
              <w:t xml:space="preserve">Εάν η σχετική τεκμηρίωση διατίθεται ηλεκτρονικά, αναφέρετε: </w:t>
            </w:r>
          </w:p>
        </w:tc>
        <w:tc>
          <w:tcPr>
            <w:tcW w:w="5069" w:type="dxa"/>
          </w:tcPr>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lastRenderedPageBreak/>
              <w:t xml:space="preserve">[] Ναι [] Όχι </w:t>
            </w:r>
          </w:p>
          <w:p w:rsidR="00194757" w:rsidRPr="00194757" w:rsidRDefault="00194757" w:rsidP="00194757">
            <w:pPr>
              <w:widowControl w:val="0"/>
              <w:suppressAutoHyphens/>
              <w:rPr>
                <w:rFonts w:ascii="Calibri" w:eastAsia="SimSun" w:hAnsi="Calibri" w:cs="Calibri"/>
                <w:i/>
                <w:iCs/>
                <w:color w:val="000000"/>
                <w:lang w:eastAsia="zh-CN" w:bidi="hi-IN"/>
              </w:rPr>
            </w:pPr>
          </w:p>
          <w:p w:rsidR="00194757" w:rsidRPr="00194757" w:rsidRDefault="00194757" w:rsidP="00194757">
            <w:pPr>
              <w:widowControl w:val="0"/>
              <w:suppressAutoHyphens/>
              <w:rPr>
                <w:rFonts w:ascii="Calibri" w:eastAsia="SimSun" w:hAnsi="Calibri" w:cs="Calibri"/>
                <w:i/>
                <w:iCs/>
                <w:color w:val="000000"/>
                <w:lang w:eastAsia="zh-CN" w:bidi="hi-IN"/>
              </w:rPr>
            </w:pPr>
          </w:p>
          <w:p w:rsidR="00194757" w:rsidRPr="00194757" w:rsidRDefault="00194757" w:rsidP="00194757">
            <w:pPr>
              <w:widowControl w:val="0"/>
              <w:suppressAutoHyphens/>
              <w:rPr>
                <w:rFonts w:ascii="Calibri" w:eastAsia="SimSun" w:hAnsi="Calibri" w:cs="Calibri"/>
                <w:i/>
                <w:iCs/>
                <w:color w:val="000000"/>
                <w:lang w:eastAsia="zh-CN" w:bidi="hi-IN"/>
              </w:rPr>
            </w:pPr>
          </w:p>
          <w:p w:rsidR="00194757" w:rsidRPr="00194757" w:rsidRDefault="00194757" w:rsidP="00194757">
            <w:pPr>
              <w:widowControl w:val="0"/>
              <w:suppressAutoHyphens/>
              <w:rPr>
                <w:rFonts w:ascii="Calibri" w:eastAsia="SimSun" w:hAnsi="Calibri" w:cs="Calibri"/>
                <w:i/>
                <w:iCs/>
                <w:color w:val="000000"/>
                <w:lang w:eastAsia="zh-CN" w:bidi="hi-IN"/>
              </w:rPr>
            </w:pPr>
          </w:p>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t xml:space="preserve">[] Ναι [] Όχι </w:t>
            </w:r>
          </w:p>
          <w:p w:rsidR="00194757" w:rsidRPr="00194757" w:rsidRDefault="00194757" w:rsidP="00194757">
            <w:pPr>
              <w:widowControl w:val="0"/>
              <w:suppressAutoHyphens/>
              <w:rPr>
                <w:rFonts w:ascii="Calibri" w:eastAsia="SimSun" w:hAnsi="Calibri" w:cs="Calibri"/>
                <w:i/>
                <w:iCs/>
                <w:color w:val="000000"/>
                <w:lang w:eastAsia="zh-CN" w:bidi="hi-IN"/>
              </w:rPr>
            </w:pPr>
          </w:p>
          <w:p w:rsidR="00194757" w:rsidRPr="00194757" w:rsidRDefault="00194757" w:rsidP="00194757">
            <w:pPr>
              <w:widowControl w:val="0"/>
              <w:suppressAutoHyphens/>
              <w:rPr>
                <w:rFonts w:ascii="Calibri" w:eastAsia="SimSun" w:hAnsi="Calibri" w:cs="Calibri"/>
                <w:i/>
                <w:iCs/>
                <w:color w:val="000000"/>
                <w:lang w:eastAsia="zh-CN" w:bidi="hi-IN"/>
              </w:rPr>
            </w:pPr>
          </w:p>
          <w:p w:rsidR="00194757" w:rsidRPr="00194757" w:rsidRDefault="00194757" w:rsidP="00194757">
            <w:pPr>
              <w:widowControl w:val="0"/>
              <w:suppressAutoHyphens/>
              <w:rPr>
                <w:rFonts w:ascii="Calibri" w:eastAsia="SimSun" w:hAnsi="Calibri" w:cs="Calibri"/>
                <w:i/>
                <w:iCs/>
                <w:color w:val="000000"/>
                <w:lang w:eastAsia="zh-CN" w:bidi="hi-IN"/>
              </w:rPr>
            </w:pPr>
          </w:p>
          <w:p w:rsidR="00194757" w:rsidRPr="00194757" w:rsidRDefault="00194757" w:rsidP="00194757">
            <w:pPr>
              <w:widowControl w:val="0"/>
              <w:suppressAutoHyphens/>
              <w:rPr>
                <w:rFonts w:ascii="Calibri" w:eastAsia="SimSun" w:hAnsi="Calibri" w:cs="Calibri"/>
                <w:i/>
                <w:iCs/>
                <w:color w:val="000000"/>
                <w:lang w:eastAsia="zh-CN" w:bidi="hi-IN"/>
              </w:rPr>
            </w:pPr>
          </w:p>
          <w:p w:rsidR="00194757" w:rsidRPr="00194757" w:rsidRDefault="00194757" w:rsidP="00194757">
            <w:pPr>
              <w:widowControl w:val="0"/>
              <w:suppressAutoHyphens/>
              <w:rPr>
                <w:rFonts w:ascii="Calibri" w:eastAsia="SimSun" w:hAnsi="Calibri" w:cs="Calibri"/>
                <w:i/>
                <w:iCs/>
                <w:color w:val="000000"/>
                <w:lang w:eastAsia="zh-CN" w:bidi="hi-IN"/>
              </w:rPr>
            </w:pPr>
          </w:p>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t xml:space="preserve">(διαδικτυακή διεύθυνση, αρχή ή φορέας έκδοσης, </w:t>
            </w:r>
            <w:r w:rsidRPr="00194757">
              <w:rPr>
                <w:rFonts w:ascii="Calibri" w:eastAsia="SimSun" w:hAnsi="Calibri" w:cs="Calibri"/>
                <w:i/>
                <w:iCs/>
                <w:color w:val="000000"/>
                <w:lang w:eastAsia="zh-CN" w:bidi="hi-IN"/>
              </w:rPr>
              <w:lastRenderedPageBreak/>
              <w:t xml:space="preserve">επακριβή στοιχεία αναφοράς των εγγράφων): [……][……][……] </w:t>
            </w:r>
          </w:p>
        </w:tc>
      </w:tr>
      <w:tr w:rsidR="00194757" w:rsidRPr="00194757" w:rsidTr="003F7D72">
        <w:tc>
          <w:tcPr>
            <w:tcW w:w="5069" w:type="dxa"/>
          </w:tcPr>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lastRenderedPageBreak/>
              <w:t xml:space="preserve">12) Για δημόσιες συμβάσεις προμηθειών: </w:t>
            </w:r>
          </w:p>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t xml:space="preserve">Μπορεί ο οικονομικός φορέας να προσκομίσει 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 </w:t>
            </w:r>
          </w:p>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t xml:space="preserve">Εάν όχι, εξηγήστε τους λόγους και αναφέρετε ποια άλλα αποδεικτικά μέσα μπορούν να προσκομιστούν: </w:t>
            </w:r>
          </w:p>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t xml:space="preserve">Εάν η σχετική τεκμηρίωση διατίθεται ηλεκτρονικά, αναφέρετε: </w:t>
            </w:r>
          </w:p>
        </w:tc>
        <w:tc>
          <w:tcPr>
            <w:tcW w:w="5069" w:type="dxa"/>
          </w:tcPr>
          <w:p w:rsidR="00194757" w:rsidRPr="00194757" w:rsidRDefault="00194757" w:rsidP="00194757">
            <w:pPr>
              <w:widowControl w:val="0"/>
              <w:suppressAutoHyphens/>
              <w:rPr>
                <w:rFonts w:ascii="Calibri" w:eastAsia="SimSun" w:hAnsi="Calibri" w:cs="Calibri"/>
                <w:i/>
                <w:iCs/>
                <w:color w:val="000000"/>
                <w:lang w:eastAsia="zh-CN" w:bidi="hi-IN"/>
              </w:rPr>
            </w:pPr>
          </w:p>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t xml:space="preserve">[] Ναι [] Όχι </w:t>
            </w:r>
          </w:p>
          <w:p w:rsidR="00194757" w:rsidRPr="00194757" w:rsidRDefault="00194757" w:rsidP="00194757">
            <w:pPr>
              <w:widowControl w:val="0"/>
              <w:suppressAutoHyphens/>
              <w:rPr>
                <w:rFonts w:ascii="Calibri" w:eastAsia="SimSun" w:hAnsi="Calibri" w:cs="Calibri"/>
                <w:i/>
                <w:iCs/>
                <w:color w:val="000000"/>
                <w:lang w:eastAsia="zh-CN" w:bidi="hi-IN"/>
              </w:rPr>
            </w:pPr>
          </w:p>
          <w:p w:rsidR="00194757" w:rsidRPr="00194757" w:rsidRDefault="00194757" w:rsidP="00194757">
            <w:pPr>
              <w:widowControl w:val="0"/>
              <w:suppressAutoHyphens/>
              <w:rPr>
                <w:rFonts w:ascii="Calibri" w:eastAsia="SimSun" w:hAnsi="Calibri" w:cs="Calibri"/>
                <w:i/>
                <w:iCs/>
                <w:color w:val="000000"/>
                <w:lang w:eastAsia="zh-CN" w:bidi="hi-IN"/>
              </w:rPr>
            </w:pPr>
          </w:p>
          <w:p w:rsidR="00194757" w:rsidRPr="00194757" w:rsidRDefault="00194757" w:rsidP="00194757">
            <w:pPr>
              <w:widowControl w:val="0"/>
              <w:suppressAutoHyphens/>
              <w:rPr>
                <w:rFonts w:ascii="Calibri" w:eastAsia="SimSun" w:hAnsi="Calibri" w:cs="Calibri"/>
                <w:i/>
                <w:iCs/>
                <w:color w:val="000000"/>
                <w:lang w:eastAsia="zh-CN" w:bidi="hi-IN"/>
              </w:rPr>
            </w:pPr>
          </w:p>
          <w:p w:rsidR="00194757" w:rsidRPr="00194757" w:rsidRDefault="00194757" w:rsidP="00194757">
            <w:pPr>
              <w:widowControl w:val="0"/>
              <w:suppressAutoHyphens/>
              <w:rPr>
                <w:rFonts w:ascii="Calibri" w:eastAsia="SimSun" w:hAnsi="Calibri" w:cs="Calibri"/>
                <w:i/>
                <w:iCs/>
                <w:color w:val="000000"/>
                <w:lang w:eastAsia="zh-CN" w:bidi="hi-IN"/>
              </w:rPr>
            </w:pPr>
          </w:p>
          <w:p w:rsidR="00194757" w:rsidRPr="00194757" w:rsidRDefault="00194757" w:rsidP="00194757">
            <w:pPr>
              <w:widowControl w:val="0"/>
              <w:suppressAutoHyphens/>
              <w:rPr>
                <w:rFonts w:ascii="Calibri" w:eastAsia="SimSun" w:hAnsi="Calibri" w:cs="Calibri"/>
                <w:i/>
                <w:iCs/>
                <w:color w:val="000000"/>
                <w:lang w:eastAsia="zh-CN" w:bidi="hi-IN"/>
              </w:rPr>
            </w:pPr>
          </w:p>
          <w:p w:rsidR="00194757" w:rsidRPr="00194757" w:rsidRDefault="00194757" w:rsidP="00194757">
            <w:pPr>
              <w:widowControl w:val="0"/>
              <w:suppressAutoHyphens/>
              <w:rPr>
                <w:rFonts w:ascii="Calibri" w:eastAsia="SimSun" w:hAnsi="Calibri" w:cs="Calibri"/>
                <w:i/>
                <w:iCs/>
                <w:color w:val="000000"/>
                <w:lang w:eastAsia="zh-CN" w:bidi="hi-IN"/>
              </w:rPr>
            </w:pPr>
          </w:p>
          <w:p w:rsidR="00194757" w:rsidRPr="00194757" w:rsidRDefault="00194757" w:rsidP="00194757">
            <w:pPr>
              <w:widowControl w:val="0"/>
              <w:suppressAutoHyphens/>
              <w:rPr>
                <w:rFonts w:ascii="Calibri" w:eastAsia="SimSun" w:hAnsi="Calibri" w:cs="Calibri"/>
                <w:i/>
                <w:iCs/>
                <w:color w:val="000000"/>
                <w:lang w:eastAsia="zh-CN" w:bidi="hi-IN"/>
              </w:rPr>
            </w:pPr>
          </w:p>
          <w:p w:rsidR="00194757" w:rsidRPr="00194757" w:rsidRDefault="00194757" w:rsidP="00194757">
            <w:pPr>
              <w:widowControl w:val="0"/>
              <w:suppressAutoHyphens/>
              <w:rPr>
                <w:rFonts w:ascii="Calibri" w:eastAsia="SimSun" w:hAnsi="Calibri" w:cs="Calibri"/>
                <w:i/>
                <w:iCs/>
                <w:color w:val="000000"/>
                <w:lang w:eastAsia="zh-CN" w:bidi="hi-IN"/>
              </w:rPr>
            </w:pPr>
          </w:p>
          <w:p w:rsidR="00194757" w:rsidRPr="00194757" w:rsidRDefault="00194757" w:rsidP="00194757">
            <w:pPr>
              <w:widowControl w:val="0"/>
              <w:suppressAutoHyphens/>
              <w:rPr>
                <w:rFonts w:ascii="Calibri" w:eastAsia="SimSun" w:hAnsi="Calibri" w:cs="Calibri"/>
                <w:i/>
                <w:iCs/>
                <w:color w:val="000000"/>
                <w:lang w:eastAsia="zh-CN" w:bidi="hi-IN"/>
              </w:rPr>
            </w:pPr>
          </w:p>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t xml:space="preserve">[….............................................] </w:t>
            </w:r>
          </w:p>
          <w:p w:rsidR="00194757" w:rsidRPr="00194757" w:rsidRDefault="00194757" w:rsidP="00194757">
            <w:pPr>
              <w:widowControl w:val="0"/>
              <w:suppressAutoHyphens/>
              <w:rPr>
                <w:rFonts w:ascii="Calibri" w:eastAsia="SimSun" w:hAnsi="Calibri" w:cs="Calibri"/>
                <w:i/>
                <w:iCs/>
                <w:color w:val="000000"/>
                <w:lang w:eastAsia="zh-CN" w:bidi="hi-IN"/>
              </w:rPr>
            </w:pPr>
          </w:p>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t xml:space="preserve">(διαδικτυακή διεύθυνση, αρχή ή φορέας έκδοσης, επακριβή στοιχεία αναφοράς των εγγράφων): [……][……][……] </w:t>
            </w:r>
          </w:p>
        </w:tc>
      </w:tr>
    </w:tbl>
    <w:p w:rsidR="00194757" w:rsidRPr="00194757" w:rsidRDefault="00194757" w:rsidP="00194757">
      <w:pPr>
        <w:autoSpaceDE w:val="0"/>
        <w:spacing w:before="57" w:after="57" w:line="240" w:lineRule="auto"/>
        <w:jc w:val="both"/>
        <w:rPr>
          <w:rFonts w:ascii="Calibri" w:eastAsia="SimSun" w:hAnsi="Calibri" w:cs="Calibri"/>
          <w:i/>
          <w:iCs/>
          <w:color w:val="5B9BD5"/>
          <w:lang w:eastAsia="zh-CN"/>
        </w:rPr>
      </w:pPr>
    </w:p>
    <w:p w:rsidR="00194757" w:rsidRPr="00194757" w:rsidRDefault="00194757" w:rsidP="00194757">
      <w:pPr>
        <w:autoSpaceDE w:val="0"/>
        <w:spacing w:before="57" w:after="57" w:line="240" w:lineRule="auto"/>
        <w:jc w:val="both"/>
        <w:rPr>
          <w:rFonts w:ascii="Calibri" w:eastAsia="Times New Roman" w:hAnsi="Calibri" w:cs="Calibri"/>
          <w:b/>
          <w:bCs/>
          <w:i/>
          <w:iCs/>
          <w:lang w:eastAsia="zh-CN"/>
        </w:rPr>
      </w:pPr>
      <w:r w:rsidRPr="00194757">
        <w:rPr>
          <w:rFonts w:ascii="Calibri" w:eastAsia="Times New Roman" w:hAnsi="Calibri" w:cs="Calibri"/>
          <w:b/>
          <w:bCs/>
          <w:i/>
          <w:iCs/>
          <w:lang w:eastAsia="zh-CN"/>
        </w:rPr>
        <w:t>Δ: Συστήματα διασφάλισης ποιότητας και πρότυπα περιβαλλοντικής διαχείρισης</w:t>
      </w:r>
    </w:p>
    <w:p w:rsidR="00194757" w:rsidRPr="00194757" w:rsidRDefault="00194757" w:rsidP="00194757">
      <w:pPr>
        <w:autoSpaceDE w:val="0"/>
        <w:spacing w:before="57" w:after="57" w:line="240" w:lineRule="auto"/>
        <w:jc w:val="both"/>
        <w:rPr>
          <w:rFonts w:ascii="Calibri" w:eastAsia="Times New Roman" w:hAnsi="Calibri" w:cs="Calibri"/>
          <w:i/>
          <w:iCs/>
          <w:lang w:eastAsia="zh-CN"/>
        </w:rPr>
      </w:pPr>
    </w:p>
    <w:tbl>
      <w:tblPr>
        <w:tblStyle w:val="aff6"/>
        <w:tblW w:w="0" w:type="auto"/>
        <w:shd w:val="clear" w:color="auto" w:fill="D9D9D9"/>
        <w:tblLook w:val="04A0" w:firstRow="1" w:lastRow="0" w:firstColumn="1" w:lastColumn="0" w:noHBand="0" w:noVBand="1"/>
      </w:tblPr>
      <w:tblGrid>
        <w:gridCol w:w="8296"/>
      </w:tblGrid>
      <w:tr w:rsidR="00194757" w:rsidRPr="00194757" w:rsidTr="00194757">
        <w:tc>
          <w:tcPr>
            <w:tcW w:w="10138" w:type="dxa"/>
            <w:shd w:val="clear" w:color="auto" w:fill="D9D9D9"/>
          </w:tcPr>
          <w:p w:rsidR="00194757" w:rsidRPr="00194757" w:rsidRDefault="00194757" w:rsidP="00194757">
            <w:pPr>
              <w:autoSpaceDE w:val="0"/>
              <w:spacing w:before="57" w:after="57"/>
              <w:jc w:val="both"/>
              <w:rPr>
                <w:rFonts w:ascii="Calibri" w:eastAsia="SimSun" w:hAnsi="Calibri" w:cs="Calibri"/>
                <w:i/>
                <w:iCs/>
                <w:color w:val="5B9BD5"/>
                <w:lang w:eastAsia="zh-CN"/>
              </w:rPr>
            </w:pPr>
            <w:r w:rsidRPr="00194757">
              <w:rPr>
                <w:rFonts w:ascii="Calibri" w:hAnsi="Calibri" w:cs="Calibri"/>
                <w:i/>
                <w:iCs/>
                <w:lang w:eastAsia="zh-CN"/>
              </w:rPr>
              <w:t>Ο οικονομικός φορέας πρέπει να παράσχει πληροφορίες μόνον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c>
      </w:tr>
    </w:tbl>
    <w:p w:rsidR="00194757" w:rsidRPr="00194757" w:rsidRDefault="00194757" w:rsidP="00194757">
      <w:pPr>
        <w:autoSpaceDE w:val="0"/>
        <w:spacing w:before="57" w:after="57" w:line="240" w:lineRule="auto"/>
        <w:jc w:val="both"/>
        <w:rPr>
          <w:rFonts w:ascii="Calibri" w:eastAsia="SimSun" w:hAnsi="Calibri" w:cs="Calibri"/>
          <w:i/>
          <w:iCs/>
          <w:color w:val="5B9BD5"/>
          <w:lang w:eastAsia="zh-CN"/>
        </w:rPr>
      </w:pPr>
    </w:p>
    <w:tbl>
      <w:tblPr>
        <w:tblStyle w:val="aff6"/>
        <w:tblW w:w="0" w:type="auto"/>
        <w:tblLook w:val="04A0" w:firstRow="1" w:lastRow="0" w:firstColumn="1" w:lastColumn="0" w:noHBand="0" w:noVBand="1"/>
      </w:tblPr>
      <w:tblGrid>
        <w:gridCol w:w="4245"/>
        <w:gridCol w:w="4051"/>
      </w:tblGrid>
      <w:tr w:rsidR="00194757" w:rsidRPr="00194757" w:rsidTr="003F7D72">
        <w:tc>
          <w:tcPr>
            <w:tcW w:w="5069" w:type="dxa"/>
          </w:tcPr>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t xml:space="preserve">Συστήματα διασφάλισης ποιότητας και πρότυπα περιβαλλοντικής διαχείρισης </w:t>
            </w:r>
          </w:p>
        </w:tc>
        <w:tc>
          <w:tcPr>
            <w:tcW w:w="5069" w:type="dxa"/>
          </w:tcPr>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t xml:space="preserve">Απάντηση: </w:t>
            </w:r>
          </w:p>
        </w:tc>
      </w:tr>
      <w:tr w:rsidR="00194757" w:rsidRPr="00194757" w:rsidTr="003F7D72">
        <w:tc>
          <w:tcPr>
            <w:tcW w:w="5069" w:type="dxa"/>
          </w:tcPr>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color w:val="000000"/>
                <w:lang w:eastAsia="zh-CN" w:bidi="hi-IN"/>
              </w:rPr>
              <w:t xml:space="preserve">Θα είναι σε θέση ο οικονομικός φορέας να προσκομίσει </w:t>
            </w:r>
            <w:r w:rsidRPr="00194757">
              <w:rPr>
                <w:rFonts w:ascii="Calibri" w:eastAsia="SimSun" w:hAnsi="Calibri" w:cs="Calibri"/>
                <w:b/>
                <w:bCs/>
                <w:color w:val="000000"/>
                <w:lang w:eastAsia="zh-CN" w:bidi="hi-IN"/>
              </w:rPr>
              <w:t xml:space="preserve">πιστοποιητικά </w:t>
            </w:r>
            <w:r w:rsidRPr="00194757">
              <w:rPr>
                <w:rFonts w:ascii="Calibri" w:eastAsia="SimSun" w:hAnsi="Calibri" w:cs="Calibri"/>
                <w:color w:val="000000"/>
                <w:lang w:eastAsia="zh-CN" w:bidi="hi-IN"/>
              </w:rPr>
              <w:t xml:space="preserve">που έχουν εκδοθεί από ανεξάρτητους οργανισμούς που βεβαιώνουν ότι ο οικονομικός φορέας συμμορφώνεται με τα απαιτούμενα </w:t>
            </w:r>
            <w:r w:rsidRPr="00194757">
              <w:rPr>
                <w:rFonts w:ascii="Calibri" w:eastAsia="SimSun" w:hAnsi="Calibri" w:cs="Calibri"/>
                <w:b/>
                <w:bCs/>
                <w:color w:val="000000"/>
                <w:lang w:eastAsia="zh-CN" w:bidi="hi-IN"/>
              </w:rPr>
              <w:t>πρότυπα διασφάλισης ποιότητας</w:t>
            </w:r>
            <w:r w:rsidRPr="00194757">
              <w:rPr>
                <w:rFonts w:ascii="Calibri" w:eastAsia="SimSun" w:hAnsi="Calibri" w:cs="Calibri"/>
                <w:color w:val="000000"/>
                <w:lang w:eastAsia="zh-CN" w:bidi="hi-IN"/>
              </w:rPr>
              <w:t xml:space="preserve">, συμπεριλαμβανομένης της προσβασιμότητας για άτομα με ειδικές ανάγκες; </w:t>
            </w:r>
          </w:p>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b/>
                <w:bCs/>
                <w:color w:val="000000"/>
                <w:lang w:eastAsia="zh-CN" w:bidi="hi-IN"/>
              </w:rPr>
              <w:t>Εάν όχι</w:t>
            </w:r>
            <w:r w:rsidRPr="00194757">
              <w:rPr>
                <w:rFonts w:ascii="Calibri" w:eastAsia="SimSun" w:hAnsi="Calibri" w:cs="Calibri"/>
                <w:color w:val="000000"/>
                <w:lang w:eastAsia="zh-CN" w:bidi="hi-IN"/>
              </w:rPr>
              <w:t xml:space="preserve">, εξηγήστε τους λόγους και διευκρινίστε ποια άλλα αποδεικτικά μέσα μπορούν να προσκομιστούν όσον αφορά το σύστημα διασφάλισης ποιότητας: </w:t>
            </w:r>
          </w:p>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t xml:space="preserve">Εάν η σχετική τεκμηρίωση διατίθεται ηλεκτρονικά, αναφέρετε: </w:t>
            </w:r>
          </w:p>
        </w:tc>
        <w:tc>
          <w:tcPr>
            <w:tcW w:w="5069" w:type="dxa"/>
          </w:tcPr>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color w:val="000000"/>
                <w:lang w:eastAsia="zh-CN" w:bidi="hi-IN"/>
              </w:rPr>
              <w:t xml:space="preserve">[] Ναι [] Όχι </w:t>
            </w:r>
          </w:p>
          <w:p w:rsidR="00194757" w:rsidRPr="00194757" w:rsidRDefault="00194757" w:rsidP="00194757">
            <w:pPr>
              <w:widowControl w:val="0"/>
              <w:suppressAutoHyphens/>
              <w:rPr>
                <w:rFonts w:ascii="Calibri" w:eastAsia="SimSun" w:hAnsi="Calibri" w:cs="Calibri"/>
                <w:color w:val="000000"/>
                <w:lang w:eastAsia="zh-CN" w:bidi="hi-IN"/>
              </w:rPr>
            </w:pPr>
          </w:p>
          <w:p w:rsidR="00194757" w:rsidRPr="00194757" w:rsidRDefault="00194757" w:rsidP="00194757">
            <w:pPr>
              <w:widowControl w:val="0"/>
              <w:suppressAutoHyphens/>
              <w:rPr>
                <w:rFonts w:ascii="Calibri" w:eastAsia="SimSun" w:hAnsi="Calibri" w:cs="Calibri"/>
                <w:color w:val="000000"/>
                <w:lang w:eastAsia="zh-CN" w:bidi="hi-IN"/>
              </w:rPr>
            </w:pPr>
          </w:p>
          <w:p w:rsidR="00194757" w:rsidRPr="00194757" w:rsidRDefault="00194757" w:rsidP="00194757">
            <w:pPr>
              <w:widowControl w:val="0"/>
              <w:suppressAutoHyphens/>
              <w:rPr>
                <w:rFonts w:ascii="Calibri" w:eastAsia="SimSun" w:hAnsi="Calibri" w:cs="Calibri"/>
                <w:color w:val="000000"/>
                <w:lang w:eastAsia="zh-CN" w:bidi="hi-IN"/>
              </w:rPr>
            </w:pPr>
          </w:p>
          <w:p w:rsidR="00194757" w:rsidRPr="00194757" w:rsidRDefault="00194757" w:rsidP="00194757">
            <w:pPr>
              <w:widowControl w:val="0"/>
              <w:suppressAutoHyphens/>
              <w:rPr>
                <w:rFonts w:ascii="Calibri" w:eastAsia="SimSun" w:hAnsi="Calibri" w:cs="Calibri"/>
                <w:color w:val="000000"/>
                <w:lang w:eastAsia="zh-CN" w:bidi="hi-IN"/>
              </w:rPr>
            </w:pPr>
          </w:p>
          <w:p w:rsidR="00194757" w:rsidRPr="00194757" w:rsidRDefault="00194757" w:rsidP="00194757">
            <w:pPr>
              <w:widowControl w:val="0"/>
              <w:suppressAutoHyphens/>
              <w:rPr>
                <w:rFonts w:ascii="Calibri" w:eastAsia="SimSun" w:hAnsi="Calibri" w:cs="Calibri"/>
                <w:color w:val="000000"/>
                <w:lang w:eastAsia="zh-CN" w:bidi="hi-IN"/>
              </w:rPr>
            </w:pPr>
          </w:p>
          <w:p w:rsidR="00194757" w:rsidRPr="00194757" w:rsidRDefault="00194757" w:rsidP="00194757">
            <w:pPr>
              <w:widowControl w:val="0"/>
              <w:suppressAutoHyphens/>
              <w:rPr>
                <w:rFonts w:ascii="Calibri" w:eastAsia="SimSun" w:hAnsi="Calibri" w:cs="Calibri"/>
                <w:color w:val="000000"/>
                <w:lang w:eastAsia="zh-CN" w:bidi="hi-IN"/>
              </w:rPr>
            </w:pPr>
          </w:p>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color w:val="000000"/>
                <w:lang w:eastAsia="zh-CN" w:bidi="hi-IN"/>
              </w:rPr>
              <w:t xml:space="preserve">[……] [……] </w:t>
            </w:r>
          </w:p>
          <w:p w:rsidR="00194757" w:rsidRPr="00194757" w:rsidRDefault="00194757" w:rsidP="00194757">
            <w:pPr>
              <w:widowControl w:val="0"/>
              <w:suppressAutoHyphens/>
              <w:rPr>
                <w:rFonts w:ascii="Calibri" w:eastAsia="SimSun" w:hAnsi="Calibri" w:cs="Calibri"/>
                <w:i/>
                <w:iCs/>
                <w:color w:val="000000"/>
                <w:lang w:eastAsia="zh-CN" w:bidi="hi-IN"/>
              </w:rPr>
            </w:pPr>
          </w:p>
          <w:p w:rsidR="00194757" w:rsidRPr="00194757" w:rsidRDefault="00194757" w:rsidP="00194757">
            <w:pPr>
              <w:widowControl w:val="0"/>
              <w:suppressAutoHyphens/>
              <w:rPr>
                <w:rFonts w:ascii="Calibri" w:eastAsia="SimSun" w:hAnsi="Calibri" w:cs="Calibri"/>
                <w:i/>
                <w:iCs/>
                <w:color w:val="000000"/>
                <w:lang w:eastAsia="zh-CN" w:bidi="hi-IN"/>
              </w:rPr>
            </w:pPr>
          </w:p>
          <w:p w:rsidR="00194757" w:rsidRPr="00194757" w:rsidRDefault="00194757" w:rsidP="00194757">
            <w:pPr>
              <w:widowControl w:val="0"/>
              <w:suppressAutoHyphens/>
              <w:rPr>
                <w:rFonts w:ascii="Calibri" w:eastAsia="SimSun" w:hAnsi="Calibri" w:cs="Calibri"/>
                <w:i/>
                <w:iCs/>
                <w:color w:val="000000"/>
                <w:lang w:eastAsia="zh-CN" w:bidi="hi-IN"/>
              </w:rPr>
            </w:pPr>
          </w:p>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t xml:space="preserve">(διαδικτυακή διεύθυνση, αρχή ή φορέας έκδοσης, επακριβή στοιχεία αναφοράς των εγγράφων): [……][……][……] </w:t>
            </w:r>
          </w:p>
        </w:tc>
      </w:tr>
      <w:tr w:rsidR="00194757" w:rsidRPr="00194757" w:rsidTr="003F7D72">
        <w:tc>
          <w:tcPr>
            <w:tcW w:w="5069" w:type="dxa"/>
          </w:tcPr>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color w:val="000000"/>
                <w:lang w:eastAsia="zh-CN" w:bidi="hi-IN"/>
              </w:rPr>
              <w:t xml:space="preserve">Θα είναι σε θέση ο οικονομικός φορέας να προσκομίσει </w:t>
            </w:r>
            <w:r w:rsidRPr="00194757">
              <w:rPr>
                <w:rFonts w:ascii="Calibri" w:eastAsia="SimSun" w:hAnsi="Calibri" w:cs="Calibri"/>
                <w:b/>
                <w:bCs/>
                <w:color w:val="000000"/>
                <w:lang w:eastAsia="zh-CN" w:bidi="hi-IN"/>
              </w:rPr>
              <w:t xml:space="preserve">πιστοποιητικά </w:t>
            </w:r>
            <w:r w:rsidRPr="00194757">
              <w:rPr>
                <w:rFonts w:ascii="Calibri" w:eastAsia="SimSun" w:hAnsi="Calibri" w:cs="Calibri"/>
                <w:color w:val="000000"/>
                <w:lang w:eastAsia="zh-CN" w:bidi="hi-IN"/>
              </w:rPr>
              <w:t xml:space="preserve">που έχουν εκδοθεί από ανεξάρτητους οργανισμούς που βεβαιώνουν ότι ο οικονομικός φορέας συμμορφώνεται με τα απαιτούμενα </w:t>
            </w:r>
            <w:r w:rsidRPr="00194757">
              <w:rPr>
                <w:rFonts w:ascii="Calibri" w:eastAsia="SimSun" w:hAnsi="Calibri" w:cs="Calibri"/>
                <w:b/>
                <w:bCs/>
                <w:color w:val="000000"/>
                <w:lang w:eastAsia="zh-CN" w:bidi="hi-IN"/>
              </w:rPr>
              <w:t>συστήματα ή πρότυπα περιβαλλοντικής διαχείρισης</w:t>
            </w:r>
            <w:r w:rsidRPr="00194757">
              <w:rPr>
                <w:rFonts w:ascii="Calibri" w:eastAsia="SimSun" w:hAnsi="Calibri" w:cs="Calibri"/>
                <w:color w:val="000000"/>
                <w:lang w:eastAsia="zh-CN" w:bidi="hi-IN"/>
              </w:rPr>
              <w:t xml:space="preserve">; </w:t>
            </w:r>
          </w:p>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b/>
                <w:bCs/>
                <w:color w:val="000000"/>
                <w:lang w:eastAsia="zh-CN" w:bidi="hi-IN"/>
              </w:rPr>
              <w:t>Εάν όχι</w:t>
            </w:r>
            <w:r w:rsidRPr="00194757">
              <w:rPr>
                <w:rFonts w:ascii="Calibri" w:eastAsia="SimSun" w:hAnsi="Calibri" w:cs="Calibri"/>
                <w:color w:val="000000"/>
                <w:lang w:eastAsia="zh-CN" w:bidi="hi-IN"/>
              </w:rPr>
              <w:t xml:space="preserve">, εξηγήστε τους λόγους και διευκρινίστε ποια άλλα αποδεικτικά μέσα μπορούν να προσκομιστούν όσον αφορά τα </w:t>
            </w:r>
            <w:r w:rsidRPr="00194757">
              <w:rPr>
                <w:rFonts w:ascii="Calibri" w:eastAsia="SimSun" w:hAnsi="Calibri" w:cs="Calibri"/>
                <w:b/>
                <w:bCs/>
                <w:color w:val="000000"/>
                <w:lang w:eastAsia="zh-CN" w:bidi="hi-IN"/>
              </w:rPr>
              <w:t>συστήματα ή πρότυπα περιβαλλοντικής διαχείρισης</w:t>
            </w:r>
            <w:r w:rsidRPr="00194757">
              <w:rPr>
                <w:rFonts w:ascii="Calibri" w:eastAsia="SimSun" w:hAnsi="Calibri" w:cs="Calibri"/>
                <w:color w:val="000000"/>
                <w:lang w:eastAsia="zh-CN" w:bidi="hi-IN"/>
              </w:rPr>
              <w:t xml:space="preserve">: </w:t>
            </w:r>
          </w:p>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lastRenderedPageBreak/>
              <w:t xml:space="preserve">Εάν η σχετική τεκμηρίωση διατίθεται ηλεκτρονικά, αναφέρετε: </w:t>
            </w:r>
          </w:p>
        </w:tc>
        <w:tc>
          <w:tcPr>
            <w:tcW w:w="5069" w:type="dxa"/>
          </w:tcPr>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color w:val="000000"/>
                <w:lang w:eastAsia="zh-CN" w:bidi="hi-IN"/>
              </w:rPr>
              <w:lastRenderedPageBreak/>
              <w:t xml:space="preserve">[] Ναι [] Όχι </w:t>
            </w:r>
          </w:p>
          <w:p w:rsidR="00194757" w:rsidRPr="00194757" w:rsidRDefault="00194757" w:rsidP="00194757">
            <w:pPr>
              <w:widowControl w:val="0"/>
              <w:suppressAutoHyphens/>
              <w:rPr>
                <w:rFonts w:ascii="Calibri" w:eastAsia="SimSun" w:hAnsi="Calibri" w:cs="Calibri"/>
                <w:color w:val="000000"/>
                <w:lang w:eastAsia="zh-CN" w:bidi="hi-IN"/>
              </w:rPr>
            </w:pPr>
          </w:p>
          <w:p w:rsidR="00194757" w:rsidRPr="00194757" w:rsidRDefault="00194757" w:rsidP="00194757">
            <w:pPr>
              <w:widowControl w:val="0"/>
              <w:suppressAutoHyphens/>
              <w:rPr>
                <w:rFonts w:ascii="Calibri" w:eastAsia="SimSun" w:hAnsi="Calibri" w:cs="Calibri"/>
                <w:color w:val="000000"/>
                <w:lang w:eastAsia="zh-CN" w:bidi="hi-IN"/>
              </w:rPr>
            </w:pPr>
          </w:p>
          <w:p w:rsidR="00194757" w:rsidRPr="00194757" w:rsidRDefault="00194757" w:rsidP="00194757">
            <w:pPr>
              <w:widowControl w:val="0"/>
              <w:suppressAutoHyphens/>
              <w:rPr>
                <w:rFonts w:ascii="Calibri" w:eastAsia="SimSun" w:hAnsi="Calibri" w:cs="Calibri"/>
                <w:color w:val="000000"/>
                <w:lang w:eastAsia="zh-CN" w:bidi="hi-IN"/>
              </w:rPr>
            </w:pPr>
          </w:p>
          <w:p w:rsidR="00194757" w:rsidRPr="00194757" w:rsidRDefault="00194757" w:rsidP="00194757">
            <w:pPr>
              <w:widowControl w:val="0"/>
              <w:suppressAutoHyphens/>
              <w:rPr>
                <w:rFonts w:ascii="Calibri" w:eastAsia="SimSun" w:hAnsi="Calibri" w:cs="Calibri"/>
                <w:color w:val="000000"/>
                <w:lang w:eastAsia="zh-CN" w:bidi="hi-IN"/>
              </w:rPr>
            </w:pPr>
          </w:p>
          <w:p w:rsidR="00194757" w:rsidRPr="00194757" w:rsidRDefault="00194757" w:rsidP="00194757">
            <w:pPr>
              <w:widowControl w:val="0"/>
              <w:suppressAutoHyphens/>
              <w:rPr>
                <w:rFonts w:ascii="Calibri" w:eastAsia="SimSun" w:hAnsi="Calibri" w:cs="Calibri"/>
                <w:color w:val="000000"/>
                <w:lang w:eastAsia="zh-CN" w:bidi="hi-IN"/>
              </w:rPr>
            </w:pPr>
          </w:p>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color w:val="000000"/>
                <w:lang w:eastAsia="zh-CN" w:bidi="hi-IN"/>
              </w:rPr>
              <w:t xml:space="preserve">[……] [……] </w:t>
            </w:r>
          </w:p>
          <w:p w:rsidR="00194757" w:rsidRPr="00194757" w:rsidRDefault="00194757" w:rsidP="00194757">
            <w:pPr>
              <w:widowControl w:val="0"/>
              <w:suppressAutoHyphens/>
              <w:rPr>
                <w:rFonts w:ascii="Calibri" w:eastAsia="SimSun" w:hAnsi="Calibri" w:cs="Calibri"/>
                <w:i/>
                <w:iCs/>
                <w:color w:val="000000"/>
                <w:lang w:eastAsia="zh-CN" w:bidi="hi-IN"/>
              </w:rPr>
            </w:pPr>
          </w:p>
          <w:p w:rsidR="00194757" w:rsidRPr="00194757" w:rsidRDefault="00194757" w:rsidP="00194757">
            <w:pPr>
              <w:widowControl w:val="0"/>
              <w:suppressAutoHyphens/>
              <w:rPr>
                <w:rFonts w:ascii="Calibri" w:eastAsia="SimSun" w:hAnsi="Calibri" w:cs="Calibri"/>
                <w:i/>
                <w:iCs/>
                <w:color w:val="000000"/>
                <w:lang w:eastAsia="zh-CN" w:bidi="hi-IN"/>
              </w:rPr>
            </w:pPr>
          </w:p>
          <w:p w:rsidR="00194757" w:rsidRPr="00194757" w:rsidRDefault="00194757" w:rsidP="00194757">
            <w:pPr>
              <w:widowControl w:val="0"/>
              <w:suppressAutoHyphens/>
              <w:rPr>
                <w:rFonts w:ascii="Calibri" w:eastAsia="SimSun" w:hAnsi="Calibri" w:cs="Calibri"/>
                <w:i/>
                <w:iCs/>
                <w:color w:val="000000"/>
                <w:lang w:eastAsia="zh-CN" w:bidi="hi-IN"/>
              </w:rPr>
            </w:pPr>
          </w:p>
          <w:p w:rsidR="00194757" w:rsidRPr="00194757" w:rsidRDefault="00194757" w:rsidP="00194757">
            <w:pPr>
              <w:widowControl w:val="0"/>
              <w:suppressAutoHyphens/>
              <w:rPr>
                <w:rFonts w:ascii="Calibri" w:eastAsia="SimSun" w:hAnsi="Calibri" w:cs="Calibri"/>
                <w:i/>
                <w:iCs/>
                <w:color w:val="000000"/>
                <w:lang w:eastAsia="zh-CN" w:bidi="hi-IN"/>
              </w:rPr>
            </w:pPr>
          </w:p>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t xml:space="preserve">(διαδικτυακή διεύθυνση, αρχή ή φορέας έκδοσης, επακριβή στοιχεία αναφοράς των εγγράφων): [……][……][……] </w:t>
            </w:r>
          </w:p>
        </w:tc>
      </w:tr>
    </w:tbl>
    <w:p w:rsidR="00194757" w:rsidRPr="00194757" w:rsidRDefault="00194757" w:rsidP="00194757">
      <w:pPr>
        <w:autoSpaceDE w:val="0"/>
        <w:spacing w:before="57" w:after="57" w:line="240" w:lineRule="auto"/>
        <w:jc w:val="both"/>
        <w:rPr>
          <w:rFonts w:ascii="Calibri" w:eastAsia="SimSun" w:hAnsi="Calibri" w:cs="Calibri"/>
          <w:i/>
          <w:iCs/>
          <w:color w:val="5B9BD5"/>
          <w:lang w:eastAsia="zh-CN"/>
        </w:rPr>
      </w:pPr>
    </w:p>
    <w:p w:rsidR="00194757" w:rsidRPr="00194757" w:rsidRDefault="00194757" w:rsidP="00194757">
      <w:pPr>
        <w:autoSpaceDE w:val="0"/>
        <w:spacing w:before="57" w:after="57" w:line="240" w:lineRule="auto"/>
        <w:jc w:val="both"/>
        <w:rPr>
          <w:rFonts w:ascii="Calibri" w:eastAsia="Times New Roman" w:hAnsi="Calibri" w:cs="Calibri"/>
          <w:b/>
          <w:bCs/>
          <w:lang w:eastAsia="zh-CN"/>
        </w:rPr>
      </w:pPr>
      <w:r w:rsidRPr="00194757">
        <w:rPr>
          <w:rFonts w:ascii="Calibri" w:eastAsia="Times New Roman" w:hAnsi="Calibri" w:cs="Calibri"/>
          <w:b/>
          <w:bCs/>
          <w:lang w:eastAsia="zh-CN"/>
        </w:rPr>
        <w:t xml:space="preserve">Μέρος </w:t>
      </w:r>
      <w:r w:rsidRPr="00194757">
        <w:rPr>
          <w:rFonts w:ascii="Calibri" w:eastAsia="Times New Roman" w:hAnsi="Calibri" w:cs="Calibri"/>
          <w:b/>
          <w:bCs/>
          <w:lang w:val="en-GB" w:eastAsia="zh-CN"/>
        </w:rPr>
        <w:t>V</w:t>
      </w:r>
      <w:r w:rsidRPr="00194757">
        <w:rPr>
          <w:rFonts w:ascii="Calibri" w:eastAsia="Times New Roman" w:hAnsi="Calibri" w:cs="Calibri"/>
          <w:b/>
          <w:bCs/>
          <w:lang w:eastAsia="zh-CN"/>
        </w:rPr>
        <w:t>: Περιορισμός του αριθμού των πληρούντων τα κριτήρια επιλογής υποψηφίων</w:t>
      </w:r>
    </w:p>
    <w:tbl>
      <w:tblPr>
        <w:tblStyle w:val="aff6"/>
        <w:tblW w:w="0" w:type="auto"/>
        <w:tblLook w:val="04A0" w:firstRow="1" w:lastRow="0" w:firstColumn="1" w:lastColumn="0" w:noHBand="0" w:noVBand="1"/>
      </w:tblPr>
      <w:tblGrid>
        <w:gridCol w:w="8296"/>
      </w:tblGrid>
      <w:tr w:rsidR="00194757" w:rsidRPr="00194757" w:rsidTr="00194757">
        <w:tc>
          <w:tcPr>
            <w:tcW w:w="10138" w:type="dxa"/>
            <w:shd w:val="clear" w:color="auto" w:fill="D9D9D9"/>
          </w:tcPr>
          <w:p w:rsidR="00194757" w:rsidRPr="00194757" w:rsidRDefault="00194757" w:rsidP="00194757">
            <w:pPr>
              <w:autoSpaceDE w:val="0"/>
              <w:autoSpaceDN w:val="0"/>
              <w:adjustRightInd w:val="0"/>
              <w:jc w:val="both"/>
              <w:rPr>
                <w:rFonts w:ascii="Calibri" w:hAnsi="Calibri" w:cs="Calibri"/>
                <w:color w:val="000000"/>
                <w:sz w:val="21"/>
                <w:szCs w:val="21"/>
              </w:rPr>
            </w:pPr>
            <w:r w:rsidRPr="00194757">
              <w:rPr>
                <w:rFonts w:ascii="Calibri" w:hAnsi="Calibri" w:cs="Calibri"/>
                <w:b/>
                <w:bCs/>
                <w:i/>
                <w:iCs/>
                <w:color w:val="000000"/>
                <w:sz w:val="21"/>
                <w:szCs w:val="21"/>
              </w:rPr>
              <w:t xml:space="preserve">Ο οικονομικός φορέας πρέπει να παράσχει πληροφορίες </w:t>
            </w:r>
            <w:r w:rsidRPr="00194757">
              <w:rPr>
                <w:rFonts w:ascii="Calibri" w:hAnsi="Calibri" w:cs="Calibri"/>
                <w:b/>
                <w:bCs/>
                <w:color w:val="000000"/>
                <w:sz w:val="21"/>
                <w:szCs w:val="21"/>
              </w:rPr>
              <w:t xml:space="preserve">μόνον </w:t>
            </w:r>
            <w:r w:rsidRPr="00194757">
              <w:rPr>
                <w:rFonts w:ascii="Calibri" w:hAnsi="Calibri" w:cs="Calibri"/>
                <w:b/>
                <w:bCs/>
                <w:i/>
                <w:iCs/>
                <w:color w:val="000000"/>
              </w:rPr>
              <w:t xml:space="preserve">όταν η αναθέτουσα αρχή ή ο αναθέτων </w:t>
            </w:r>
            <w:r w:rsidRPr="00194757">
              <w:rPr>
                <w:rFonts w:ascii="Calibri" w:hAnsi="Calibri" w:cs="Calibri"/>
                <w:b/>
                <w:bCs/>
                <w:i/>
                <w:iCs/>
                <w:color w:val="000000"/>
                <w:sz w:val="21"/>
                <w:szCs w:val="21"/>
              </w:rPr>
              <w:t xml:space="preserve">φορέας έχει </w:t>
            </w:r>
            <w:r w:rsidRPr="00194757">
              <w:rPr>
                <w:rFonts w:ascii="Calibri" w:hAnsi="Calibri" w:cs="Calibri"/>
                <w:b/>
                <w:bCs/>
                <w:i/>
                <w:iCs/>
                <w:color w:val="000000"/>
              </w:rPr>
              <w:t xml:space="preserve">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w:t>
            </w:r>
            <w:r w:rsidRPr="00194757">
              <w:rPr>
                <w:rFonts w:ascii="Calibri" w:hAnsi="Calibri" w:cs="Calibri"/>
                <w:b/>
                <w:bCs/>
                <w:i/>
                <w:iCs/>
                <w:color w:val="000000"/>
                <w:sz w:val="21"/>
                <w:szCs w:val="21"/>
              </w:rPr>
              <w:t xml:space="preserve">προσφορά ή να συμμετάσχουν στον διάλογο. Οι πληροφορίες αυτές, οι οποίες μπορούν να </w:t>
            </w:r>
            <w:r w:rsidRPr="00194757">
              <w:rPr>
                <w:rFonts w:ascii="Calibri" w:hAnsi="Calibri" w:cs="Calibri"/>
                <w:b/>
                <w:bCs/>
                <w:i/>
                <w:iCs/>
                <w:color w:val="000000"/>
              </w:rPr>
              <w:t xml:space="preserve">συνοδεύονται από απαιτήσεις όσον αφορά τα πιστοποιητικά (ή το είδος τους) ή τις μορφές αποδεικτικών εγγράφων, </w:t>
            </w:r>
            <w:r w:rsidRPr="00194757">
              <w:rPr>
                <w:rFonts w:ascii="Calibri" w:hAnsi="Calibri" w:cs="Calibri"/>
                <w:b/>
                <w:bCs/>
                <w:color w:val="000000"/>
                <w:sz w:val="21"/>
                <w:szCs w:val="21"/>
              </w:rPr>
              <w:t>εφόσον συντρέχει περίπτωση</w:t>
            </w:r>
            <w:r w:rsidRPr="00194757">
              <w:rPr>
                <w:rFonts w:ascii="Calibri" w:hAnsi="Calibri" w:cs="Calibri"/>
                <w:b/>
                <w:bCs/>
                <w:i/>
                <w:iCs/>
                <w:color w:val="000000"/>
                <w:sz w:val="21"/>
                <w:szCs w:val="21"/>
              </w:rPr>
              <w:t xml:space="preserve">, </w:t>
            </w:r>
            <w:r w:rsidRPr="00194757">
              <w:rPr>
                <w:rFonts w:ascii="Calibri" w:hAnsi="Calibri" w:cs="Calibri"/>
                <w:b/>
                <w:bCs/>
                <w:i/>
                <w:iCs/>
                <w:color w:val="000000"/>
              </w:rPr>
              <w:t xml:space="preserve">που θα πρέπει να προσκομιστούν, ορίζονται στη σχετική διακήρυξη ή στην </w:t>
            </w:r>
            <w:r w:rsidRPr="00194757">
              <w:rPr>
                <w:rFonts w:ascii="Calibri" w:hAnsi="Calibri" w:cs="Calibri"/>
                <w:b/>
                <w:bCs/>
                <w:i/>
                <w:iCs/>
                <w:color w:val="000000"/>
                <w:sz w:val="21"/>
                <w:szCs w:val="21"/>
              </w:rPr>
              <w:t xml:space="preserve">πρόσκληση ή στα έγγραφα της σύμβασης. </w:t>
            </w:r>
          </w:p>
          <w:p w:rsidR="00194757" w:rsidRPr="00194757" w:rsidRDefault="00194757" w:rsidP="00194757">
            <w:pPr>
              <w:autoSpaceDE w:val="0"/>
              <w:spacing w:before="57" w:after="57"/>
              <w:jc w:val="both"/>
              <w:rPr>
                <w:rFonts w:ascii="Calibri" w:eastAsia="SimSun" w:hAnsi="Calibri" w:cs="Calibri"/>
                <w:i/>
                <w:iCs/>
                <w:color w:val="5B9BD5"/>
                <w:lang w:eastAsia="zh-CN"/>
              </w:rPr>
            </w:pPr>
            <w:r w:rsidRPr="00194757">
              <w:rPr>
                <w:rFonts w:ascii="Calibri" w:hAnsi="Calibri" w:cs="Calibri"/>
                <w:b/>
                <w:bCs/>
                <w:i/>
                <w:iCs/>
                <w:color w:val="000000"/>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tc>
      </w:tr>
    </w:tbl>
    <w:p w:rsidR="00194757" w:rsidRPr="00194757" w:rsidRDefault="00194757" w:rsidP="00194757">
      <w:pPr>
        <w:autoSpaceDE w:val="0"/>
        <w:spacing w:before="57" w:after="57" w:line="240" w:lineRule="auto"/>
        <w:jc w:val="both"/>
        <w:rPr>
          <w:rFonts w:ascii="Calibri" w:eastAsia="SimSun" w:hAnsi="Calibri" w:cs="Calibri"/>
          <w:i/>
          <w:iCs/>
          <w:color w:val="5B9BD5"/>
          <w:lang w:eastAsia="zh-CN"/>
        </w:rPr>
      </w:pPr>
    </w:p>
    <w:p w:rsidR="00194757" w:rsidRPr="00194757" w:rsidRDefault="00194757" w:rsidP="00194757">
      <w:pPr>
        <w:autoSpaceDE w:val="0"/>
        <w:spacing w:before="57" w:after="57" w:line="240" w:lineRule="auto"/>
        <w:jc w:val="both"/>
        <w:rPr>
          <w:rFonts w:ascii="Calibri" w:eastAsia="Times New Roman" w:hAnsi="Calibri" w:cs="Calibri"/>
          <w:b/>
          <w:bCs/>
          <w:lang w:eastAsia="zh-CN"/>
        </w:rPr>
      </w:pPr>
      <w:r w:rsidRPr="00194757">
        <w:rPr>
          <w:rFonts w:ascii="Calibri" w:eastAsia="Times New Roman" w:hAnsi="Calibri" w:cs="Calibri"/>
          <w:b/>
          <w:bCs/>
          <w:lang w:eastAsia="zh-CN"/>
        </w:rPr>
        <w:t>Ο οικονομικός φορέας δηλώνει ότι:</w:t>
      </w:r>
    </w:p>
    <w:tbl>
      <w:tblPr>
        <w:tblStyle w:val="aff6"/>
        <w:tblW w:w="0" w:type="auto"/>
        <w:tblLook w:val="04A0" w:firstRow="1" w:lastRow="0" w:firstColumn="1" w:lastColumn="0" w:noHBand="0" w:noVBand="1"/>
      </w:tblPr>
      <w:tblGrid>
        <w:gridCol w:w="4153"/>
        <w:gridCol w:w="4143"/>
      </w:tblGrid>
      <w:tr w:rsidR="00194757" w:rsidRPr="00194757" w:rsidTr="003F7D72">
        <w:tc>
          <w:tcPr>
            <w:tcW w:w="5069" w:type="dxa"/>
          </w:tcPr>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b/>
                <w:bCs/>
                <w:i/>
                <w:iCs/>
                <w:color w:val="000000"/>
                <w:lang w:eastAsia="zh-CN" w:bidi="hi-IN"/>
              </w:rPr>
              <w:t xml:space="preserve">Περιορισμός του αριθμού </w:t>
            </w:r>
          </w:p>
        </w:tc>
        <w:tc>
          <w:tcPr>
            <w:tcW w:w="5069" w:type="dxa"/>
          </w:tcPr>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b/>
                <w:bCs/>
                <w:i/>
                <w:iCs/>
                <w:color w:val="000000"/>
                <w:lang w:eastAsia="zh-CN" w:bidi="hi-IN"/>
              </w:rPr>
              <w:t xml:space="preserve">Απάντηση: </w:t>
            </w:r>
          </w:p>
        </w:tc>
      </w:tr>
      <w:tr w:rsidR="00194757" w:rsidRPr="00194757" w:rsidTr="003F7D72">
        <w:tc>
          <w:tcPr>
            <w:tcW w:w="5069" w:type="dxa"/>
          </w:tcPr>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b/>
                <w:bCs/>
                <w:color w:val="000000"/>
                <w:lang w:eastAsia="zh-CN" w:bidi="hi-IN"/>
              </w:rPr>
              <w:t xml:space="preserve">Πληροί </w:t>
            </w:r>
            <w:r w:rsidRPr="00194757">
              <w:rPr>
                <w:rFonts w:ascii="Calibri" w:eastAsia="SimSun" w:hAnsi="Calibri" w:cs="Calibri"/>
                <w:color w:val="000000"/>
                <w:lang w:eastAsia="zh-CN" w:bidi="hi-IN"/>
              </w:rPr>
              <w:t xml:space="preserve">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 </w:t>
            </w:r>
          </w:p>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color w:val="000000"/>
                <w:lang w:eastAsia="zh-CN" w:bidi="hi-IN"/>
              </w:rPr>
              <w:t xml:space="preserve">Εφόσον ζητούνται ορισμένα πιστοποιητικά ή λοιπές μορφές αποδεικτικών εγγράφων, αναφέρετε για </w:t>
            </w:r>
            <w:r w:rsidRPr="00194757">
              <w:rPr>
                <w:rFonts w:ascii="Calibri" w:eastAsia="SimSun" w:hAnsi="Calibri" w:cs="Calibri"/>
                <w:b/>
                <w:bCs/>
                <w:color w:val="000000"/>
                <w:lang w:eastAsia="zh-CN" w:bidi="hi-IN"/>
              </w:rPr>
              <w:t xml:space="preserve">καθένα από αυτά </w:t>
            </w:r>
            <w:r w:rsidRPr="00194757">
              <w:rPr>
                <w:rFonts w:ascii="Calibri" w:eastAsia="SimSun" w:hAnsi="Calibri" w:cs="Calibri"/>
                <w:color w:val="000000"/>
                <w:lang w:eastAsia="zh-CN" w:bidi="hi-IN"/>
              </w:rPr>
              <w:t xml:space="preserve">αν ο οικονομικός φορέας διαθέτει τα απαιτούμενα έγγραφα: </w:t>
            </w:r>
          </w:p>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t>Εάν ορισμένα από τα εν λόγω πιστοποιητικά ή λοιπές μορφές αποδεικτικών στοιχείων διατίθενται ηλεκτρονικά</w:t>
            </w:r>
            <w:r w:rsidRPr="00194757">
              <w:rPr>
                <w:rFonts w:ascii="Calibri" w:eastAsia="SimSun" w:hAnsi="Calibri" w:cs="Calibri"/>
                <w:i/>
                <w:iCs/>
                <w:color w:val="000000"/>
                <w:vertAlign w:val="superscript"/>
                <w:lang w:eastAsia="zh-CN" w:bidi="hi-IN"/>
              </w:rPr>
              <w:t>xliii</w:t>
            </w:r>
            <w:r w:rsidRPr="00194757">
              <w:rPr>
                <w:rFonts w:ascii="Calibri" w:eastAsia="SimSun" w:hAnsi="Calibri" w:cs="Calibri"/>
                <w:i/>
                <w:iCs/>
                <w:color w:val="000000"/>
                <w:lang w:eastAsia="zh-CN" w:bidi="hi-IN"/>
              </w:rPr>
              <w:t xml:space="preserve">, αναφέρετε για το </w:t>
            </w:r>
            <w:r w:rsidRPr="00194757">
              <w:rPr>
                <w:rFonts w:ascii="Calibri" w:eastAsia="SimSun" w:hAnsi="Calibri" w:cs="Calibri"/>
                <w:b/>
                <w:bCs/>
                <w:i/>
                <w:iCs/>
                <w:color w:val="000000"/>
                <w:lang w:eastAsia="zh-CN" w:bidi="hi-IN"/>
              </w:rPr>
              <w:t xml:space="preserve">καθένα: </w:t>
            </w:r>
          </w:p>
        </w:tc>
        <w:tc>
          <w:tcPr>
            <w:tcW w:w="5069" w:type="dxa"/>
          </w:tcPr>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color w:val="000000"/>
                <w:lang w:eastAsia="zh-CN" w:bidi="hi-IN"/>
              </w:rPr>
              <w:t xml:space="preserve">[….] </w:t>
            </w:r>
          </w:p>
          <w:p w:rsidR="00194757" w:rsidRPr="00194757" w:rsidRDefault="00194757" w:rsidP="00194757">
            <w:pPr>
              <w:widowControl w:val="0"/>
              <w:suppressAutoHyphens/>
              <w:rPr>
                <w:rFonts w:ascii="Calibri" w:eastAsia="SimSun" w:hAnsi="Calibri" w:cs="Calibri"/>
                <w:color w:val="000000"/>
                <w:lang w:eastAsia="zh-CN" w:bidi="hi-IN"/>
              </w:rPr>
            </w:pPr>
          </w:p>
          <w:p w:rsidR="00194757" w:rsidRPr="00194757" w:rsidRDefault="00194757" w:rsidP="00194757">
            <w:pPr>
              <w:widowControl w:val="0"/>
              <w:suppressAutoHyphens/>
              <w:rPr>
                <w:rFonts w:ascii="Calibri" w:eastAsia="SimSun" w:hAnsi="Calibri" w:cs="Calibri"/>
                <w:color w:val="000000"/>
                <w:lang w:eastAsia="zh-CN" w:bidi="hi-IN"/>
              </w:rPr>
            </w:pPr>
          </w:p>
          <w:p w:rsidR="00194757" w:rsidRPr="00194757" w:rsidRDefault="00194757" w:rsidP="00194757">
            <w:pPr>
              <w:widowControl w:val="0"/>
              <w:suppressAutoHyphens/>
              <w:rPr>
                <w:rFonts w:ascii="Calibri" w:eastAsia="SimSun" w:hAnsi="Calibri" w:cs="Calibri"/>
                <w:color w:val="000000"/>
                <w:lang w:eastAsia="zh-CN" w:bidi="hi-IN"/>
              </w:rPr>
            </w:pPr>
          </w:p>
          <w:p w:rsidR="00194757" w:rsidRPr="00194757" w:rsidRDefault="00194757" w:rsidP="00194757">
            <w:pPr>
              <w:widowControl w:val="0"/>
              <w:suppressAutoHyphens/>
              <w:rPr>
                <w:rFonts w:ascii="Calibri" w:eastAsia="SimSun" w:hAnsi="Calibri" w:cs="Calibri"/>
                <w:color w:val="000000"/>
                <w:lang w:eastAsia="zh-CN" w:bidi="hi-IN"/>
              </w:rPr>
            </w:pPr>
          </w:p>
          <w:p w:rsidR="00194757" w:rsidRPr="00194757" w:rsidRDefault="00194757" w:rsidP="00194757">
            <w:pPr>
              <w:widowControl w:val="0"/>
              <w:suppressAutoHyphens/>
              <w:rPr>
                <w:rFonts w:ascii="Calibri" w:eastAsia="SimSun" w:hAnsi="Calibri" w:cs="Calibri"/>
                <w:color w:val="000000"/>
                <w:sz w:val="14"/>
                <w:szCs w:val="14"/>
                <w:lang w:eastAsia="zh-CN" w:bidi="hi-IN"/>
              </w:rPr>
            </w:pPr>
            <w:r w:rsidRPr="00194757">
              <w:rPr>
                <w:rFonts w:ascii="Calibri" w:eastAsia="SimSun" w:hAnsi="Calibri" w:cs="Calibri"/>
                <w:color w:val="000000"/>
                <w:lang w:eastAsia="zh-CN" w:bidi="hi-IN"/>
              </w:rPr>
              <w:t>[] Ναι [] Όχι</w:t>
            </w:r>
            <w:r w:rsidRPr="00194757">
              <w:rPr>
                <w:rFonts w:ascii="Calibri" w:eastAsia="SimSun" w:hAnsi="Calibri" w:cs="Calibri"/>
                <w:color w:val="000000"/>
                <w:sz w:val="14"/>
                <w:szCs w:val="14"/>
                <w:vertAlign w:val="superscript"/>
                <w:lang w:eastAsia="zh-CN" w:bidi="hi-IN"/>
              </w:rPr>
              <w:t xml:space="preserve">xliv </w:t>
            </w:r>
          </w:p>
          <w:p w:rsidR="00194757" w:rsidRPr="00194757" w:rsidRDefault="00194757" w:rsidP="00194757">
            <w:pPr>
              <w:widowControl w:val="0"/>
              <w:suppressAutoHyphens/>
              <w:rPr>
                <w:rFonts w:ascii="Calibri" w:eastAsia="SimSun" w:hAnsi="Calibri" w:cs="Calibri"/>
                <w:i/>
                <w:iCs/>
                <w:color w:val="000000"/>
                <w:lang w:eastAsia="zh-CN" w:bidi="hi-IN"/>
              </w:rPr>
            </w:pPr>
          </w:p>
          <w:p w:rsidR="00194757" w:rsidRPr="00194757" w:rsidRDefault="00194757" w:rsidP="00194757">
            <w:pPr>
              <w:widowControl w:val="0"/>
              <w:suppressAutoHyphens/>
              <w:rPr>
                <w:rFonts w:ascii="Calibri" w:eastAsia="SimSun" w:hAnsi="Calibri" w:cs="Calibri"/>
                <w:i/>
                <w:iCs/>
                <w:color w:val="000000"/>
                <w:lang w:eastAsia="zh-CN" w:bidi="hi-IN"/>
              </w:rPr>
            </w:pPr>
          </w:p>
          <w:p w:rsidR="00194757" w:rsidRPr="00194757" w:rsidRDefault="00194757" w:rsidP="00194757">
            <w:pPr>
              <w:widowControl w:val="0"/>
              <w:suppressAutoHyphens/>
              <w:rPr>
                <w:rFonts w:ascii="Calibri" w:eastAsia="SimSun" w:hAnsi="Calibri" w:cs="Calibri"/>
                <w:i/>
                <w:iCs/>
                <w:color w:val="000000"/>
                <w:lang w:eastAsia="zh-CN" w:bidi="hi-IN"/>
              </w:rPr>
            </w:pPr>
          </w:p>
          <w:p w:rsidR="00194757" w:rsidRPr="00194757" w:rsidRDefault="00194757" w:rsidP="00194757">
            <w:pPr>
              <w:widowControl w:val="0"/>
              <w:suppressAutoHyphens/>
              <w:rPr>
                <w:rFonts w:ascii="Calibri" w:eastAsia="SimSun" w:hAnsi="Calibri" w:cs="Calibri"/>
                <w:color w:val="000000"/>
                <w:lang w:eastAsia="zh-CN" w:bidi="hi-IN"/>
              </w:rPr>
            </w:pPr>
            <w:r w:rsidRPr="00194757">
              <w:rPr>
                <w:rFonts w:ascii="Calibri" w:eastAsia="SimSun" w:hAnsi="Calibri" w:cs="Calibri"/>
                <w:i/>
                <w:iCs/>
                <w:color w:val="000000"/>
                <w:lang w:eastAsia="zh-CN" w:bidi="hi-IN"/>
              </w:rPr>
              <w:t xml:space="preserve">(διαδικτυακή διεύθυνση, αρχή ή φορέας έκδοσης, επακριβή στοιχεία αναφοράς των εγγράφων): [……][……][……) </w:t>
            </w:r>
          </w:p>
        </w:tc>
      </w:tr>
    </w:tbl>
    <w:p w:rsidR="00194757" w:rsidRPr="00194757" w:rsidRDefault="00194757" w:rsidP="00194757">
      <w:pPr>
        <w:autoSpaceDE w:val="0"/>
        <w:spacing w:before="57" w:after="57" w:line="240" w:lineRule="auto"/>
        <w:jc w:val="both"/>
        <w:rPr>
          <w:rFonts w:ascii="Calibri" w:eastAsia="SimSun" w:hAnsi="Calibri" w:cs="Calibri"/>
          <w:i/>
          <w:iCs/>
          <w:color w:val="5B9BD5"/>
          <w:lang w:eastAsia="zh-CN"/>
        </w:rPr>
      </w:pPr>
    </w:p>
    <w:p w:rsidR="00194757" w:rsidRPr="00194757" w:rsidRDefault="00194757" w:rsidP="00194757">
      <w:pPr>
        <w:autoSpaceDE w:val="0"/>
        <w:autoSpaceDN w:val="0"/>
        <w:adjustRightInd w:val="0"/>
        <w:spacing w:after="0" w:line="240" w:lineRule="auto"/>
        <w:jc w:val="both"/>
        <w:rPr>
          <w:rFonts w:ascii="Calibri" w:eastAsia="Times New Roman" w:hAnsi="Calibri" w:cs="Calibri"/>
          <w:color w:val="000000"/>
          <w:lang w:eastAsia="el-GR"/>
        </w:rPr>
      </w:pPr>
      <w:r w:rsidRPr="00194757">
        <w:rPr>
          <w:rFonts w:ascii="Calibri" w:eastAsia="Times New Roman" w:hAnsi="Calibri" w:cs="Calibri"/>
          <w:i/>
          <w:iCs/>
          <w:color w:val="000000"/>
          <w:lang w:eastAsia="el-GR"/>
        </w:rPr>
        <w:t xml:space="preserve">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 </w:t>
      </w:r>
    </w:p>
    <w:p w:rsidR="00194757" w:rsidRPr="00194757" w:rsidRDefault="00194757" w:rsidP="00194757">
      <w:pPr>
        <w:autoSpaceDE w:val="0"/>
        <w:autoSpaceDN w:val="0"/>
        <w:adjustRightInd w:val="0"/>
        <w:spacing w:after="0" w:line="240" w:lineRule="auto"/>
        <w:jc w:val="both"/>
        <w:rPr>
          <w:rFonts w:ascii="Calibri" w:eastAsia="Times New Roman" w:hAnsi="Calibri" w:cs="Calibri"/>
          <w:color w:val="000000"/>
          <w:lang w:eastAsia="el-GR"/>
        </w:rPr>
      </w:pPr>
      <w:r w:rsidRPr="00194757">
        <w:rPr>
          <w:rFonts w:ascii="Calibri" w:eastAsia="Times New Roman" w:hAnsi="Calibri" w:cs="Calibri"/>
          <w:i/>
          <w:iCs/>
          <w:color w:val="000000"/>
          <w:lang w:eastAsia="el-GR"/>
        </w:rPr>
        <w:t>Ο κάτωθι υπογεγραμμένος, δηλώνω επισήμως ότι είμαι στη θέση, κατόπιν αιτήματος και χωρίς καθυστέρηση, να προσκομίσω τα πιστοποιητικά και τις λοιπές μορφές αποδεικτικών εγγράφων που αναφέρονται</w:t>
      </w:r>
      <w:r w:rsidRPr="00194757">
        <w:rPr>
          <w:rFonts w:ascii="Calibri" w:eastAsia="Times New Roman" w:hAnsi="Calibri" w:cs="Calibri"/>
          <w:color w:val="000000"/>
          <w:sz w:val="20"/>
          <w:szCs w:val="20"/>
          <w:vertAlign w:val="superscript"/>
          <w:lang w:eastAsia="el-GR"/>
        </w:rPr>
        <w:t>xlv</w:t>
      </w:r>
      <w:r w:rsidRPr="00194757">
        <w:rPr>
          <w:rFonts w:ascii="Calibri" w:eastAsia="Times New Roman" w:hAnsi="Calibri" w:cs="Calibri"/>
          <w:i/>
          <w:iCs/>
          <w:color w:val="000000"/>
          <w:lang w:eastAsia="el-GR"/>
        </w:rPr>
        <w:t xml:space="preserve">, εκτός εάν : </w:t>
      </w:r>
    </w:p>
    <w:p w:rsidR="00194757" w:rsidRPr="00194757" w:rsidRDefault="00194757" w:rsidP="00194757">
      <w:pPr>
        <w:autoSpaceDE w:val="0"/>
        <w:autoSpaceDN w:val="0"/>
        <w:adjustRightInd w:val="0"/>
        <w:spacing w:after="0" w:line="240" w:lineRule="auto"/>
        <w:jc w:val="both"/>
        <w:rPr>
          <w:rFonts w:ascii="Calibri" w:eastAsia="Times New Roman" w:hAnsi="Calibri" w:cs="Calibri"/>
          <w:color w:val="000000"/>
          <w:lang w:eastAsia="el-GR"/>
        </w:rPr>
      </w:pPr>
      <w:r w:rsidRPr="00194757">
        <w:rPr>
          <w:rFonts w:ascii="Calibri" w:eastAsia="Times New Roman" w:hAnsi="Calibri" w:cs="Calibri"/>
          <w:i/>
          <w:iCs/>
          <w:color w:val="000000"/>
          <w:lang w:eastAsia="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194757">
        <w:rPr>
          <w:rFonts w:ascii="Calibri" w:eastAsia="Times New Roman" w:hAnsi="Calibri" w:cs="Calibri"/>
          <w:color w:val="000000"/>
          <w:sz w:val="20"/>
          <w:szCs w:val="20"/>
          <w:vertAlign w:val="superscript"/>
          <w:lang w:eastAsia="el-GR"/>
        </w:rPr>
        <w:t>xlvi</w:t>
      </w:r>
      <w:r w:rsidRPr="00194757">
        <w:rPr>
          <w:rFonts w:ascii="Calibri" w:eastAsia="Times New Roman" w:hAnsi="Calibri" w:cs="Calibri"/>
          <w:i/>
          <w:iCs/>
          <w:color w:val="000000"/>
          <w:lang w:eastAsia="el-GR"/>
        </w:rPr>
        <w:t xml:space="preserve">. </w:t>
      </w:r>
    </w:p>
    <w:p w:rsidR="00194757" w:rsidRPr="00194757" w:rsidRDefault="00194757" w:rsidP="00194757">
      <w:pPr>
        <w:autoSpaceDE w:val="0"/>
        <w:autoSpaceDN w:val="0"/>
        <w:adjustRightInd w:val="0"/>
        <w:spacing w:after="0" w:line="240" w:lineRule="auto"/>
        <w:jc w:val="both"/>
        <w:rPr>
          <w:rFonts w:ascii="Calibri" w:eastAsia="Times New Roman" w:hAnsi="Calibri" w:cs="Calibri"/>
          <w:color w:val="000000"/>
          <w:lang w:eastAsia="el-GR"/>
        </w:rPr>
      </w:pPr>
      <w:r w:rsidRPr="00194757">
        <w:rPr>
          <w:rFonts w:ascii="Calibri" w:eastAsia="Times New Roman" w:hAnsi="Calibri" w:cs="Calibri"/>
          <w:i/>
          <w:iCs/>
          <w:color w:val="000000"/>
          <w:lang w:eastAsia="el-GR"/>
        </w:rPr>
        <w:t xml:space="preserve">β) η αναθέτουσα αρχή ή ο αναθέτων φορέας έχουν ήδη στην κατοχή τους τα σχετικά έγγραφα. </w:t>
      </w:r>
    </w:p>
    <w:p w:rsidR="00194757" w:rsidRPr="00194757" w:rsidRDefault="00194757" w:rsidP="00194757">
      <w:pPr>
        <w:autoSpaceDE w:val="0"/>
        <w:autoSpaceDN w:val="0"/>
        <w:adjustRightInd w:val="0"/>
        <w:spacing w:after="0" w:line="240" w:lineRule="auto"/>
        <w:jc w:val="both"/>
        <w:rPr>
          <w:rFonts w:ascii="Calibri" w:eastAsia="Times New Roman" w:hAnsi="Calibri" w:cs="Calibri"/>
          <w:color w:val="000000"/>
          <w:lang w:eastAsia="el-GR"/>
        </w:rPr>
      </w:pPr>
      <w:r w:rsidRPr="00194757">
        <w:rPr>
          <w:rFonts w:ascii="Calibri" w:eastAsia="Times New Roman" w:hAnsi="Calibri" w:cs="Calibri"/>
          <w:i/>
          <w:iCs/>
          <w:color w:val="000000"/>
          <w:lang w:eastAsia="el-GR"/>
        </w:rPr>
        <w:t xml:space="preserve">Ο κάτωθι υπογεγραμμένος δίδω επισήμως τη συγκατάθεσή μου στην </w:t>
      </w:r>
      <w:r w:rsidRPr="00194757">
        <w:rPr>
          <w:rFonts w:ascii="Calibri" w:eastAsia="Times New Roman" w:hAnsi="Calibri" w:cs="Calibri"/>
          <w:b/>
          <w:bCs/>
          <w:color w:val="000000"/>
          <w:lang w:eastAsia="el-GR"/>
        </w:rPr>
        <w:t>ΕΛΛΗΝΙΚΗ ΕΤΑΙΡΕΙΑ ΠΡΟΣΤΑΣΙΑΣ ΑΥΤΙΣΤΙΚΩΝ ΑΤΟΜΩΝ (Ε.Ε.Π.Α.Α.)</w:t>
      </w:r>
      <w:r w:rsidRPr="00194757">
        <w:rPr>
          <w:rFonts w:ascii="Calibri" w:eastAsia="Times New Roman" w:hAnsi="Calibri" w:cs="Calibri"/>
          <w:i/>
          <w:iCs/>
          <w:color w:val="000000"/>
          <w:lang w:eastAsia="el-GR"/>
        </w:rPr>
        <w:t xml:space="preserve">, προκειμένου να αποκτήσει πρόσβαση σε δικαιολογητικά των πληροφοριών τις οποίες έχω υποβάλλει στο παρόν Τυποποιημένο Έντυπο Υπεύθυνης Δήλωσης για τους σκοπούς του </w:t>
      </w:r>
      <w:r w:rsidRPr="00194757">
        <w:rPr>
          <w:rFonts w:ascii="Calibri" w:eastAsia="Times New Roman" w:hAnsi="Calibri" w:cs="Calibri"/>
          <w:color w:val="000000"/>
          <w:lang w:eastAsia="el-GR"/>
        </w:rPr>
        <w:t xml:space="preserve">με αριθ. Πρωτ. 206/23-10-2020 συνοπτικού διαγωνισμού για «την προμήθεια με αγορά  εξοπλισμού για τη λειτουργία οικοτροφείου για δεκαπέντε (15) ενήλικα άτομα χρονίως πάσχοντα από διαταραχές αυτιστικού φάσματος με </w:t>
      </w:r>
      <w:r w:rsidRPr="00194757">
        <w:rPr>
          <w:rFonts w:ascii="Calibri" w:eastAsia="Times New Roman" w:hAnsi="Calibri" w:cs="Calibri"/>
          <w:color w:val="000000"/>
          <w:lang w:eastAsia="el-GR"/>
        </w:rPr>
        <w:lastRenderedPageBreak/>
        <w:t xml:space="preserve">χαμηλή λειτουργικότητα «ΑΡΙΑΔΝΗ ΙΙ» της Ε.Ε.Π.Α.Α.», που δημοσιεύθηκε σε ημερήσια οικονομική εφημερίδα -Ναυτεμπορική- και στην ιστοσελίδα της Ε.Ε.Π.Α.Α. </w:t>
      </w:r>
    </w:p>
    <w:p w:rsidR="00194757" w:rsidRPr="00194757" w:rsidRDefault="00194757" w:rsidP="00194757">
      <w:pPr>
        <w:autoSpaceDE w:val="0"/>
        <w:autoSpaceDN w:val="0"/>
        <w:adjustRightInd w:val="0"/>
        <w:spacing w:after="0" w:line="240" w:lineRule="auto"/>
        <w:rPr>
          <w:rFonts w:ascii="Calibri" w:eastAsia="Times New Roman" w:hAnsi="Calibri" w:cs="Calibri"/>
          <w:color w:val="000000"/>
          <w:lang w:eastAsia="el-GR"/>
        </w:rPr>
      </w:pPr>
      <w:r w:rsidRPr="00194757">
        <w:rPr>
          <w:rFonts w:ascii="Calibri" w:eastAsia="Times New Roman" w:hAnsi="Calibri" w:cs="Calibri"/>
          <w:i/>
          <w:iCs/>
          <w:color w:val="000000"/>
          <w:lang w:eastAsia="el-GR"/>
        </w:rPr>
        <w:t xml:space="preserve">Ημερομηνία, </w:t>
      </w:r>
    </w:p>
    <w:p w:rsidR="00194757" w:rsidRPr="00194757" w:rsidRDefault="00194757" w:rsidP="00194757">
      <w:pPr>
        <w:autoSpaceDE w:val="0"/>
        <w:autoSpaceDN w:val="0"/>
        <w:adjustRightInd w:val="0"/>
        <w:spacing w:after="0" w:line="240" w:lineRule="auto"/>
        <w:rPr>
          <w:rFonts w:ascii="Calibri" w:eastAsia="Times New Roman" w:hAnsi="Calibri" w:cs="Calibri"/>
          <w:color w:val="000000"/>
          <w:lang w:eastAsia="el-GR"/>
        </w:rPr>
      </w:pPr>
      <w:r w:rsidRPr="00194757">
        <w:rPr>
          <w:rFonts w:ascii="Calibri" w:eastAsia="Times New Roman" w:hAnsi="Calibri" w:cs="Calibri"/>
          <w:i/>
          <w:iCs/>
          <w:color w:val="000000"/>
          <w:lang w:eastAsia="el-GR"/>
        </w:rPr>
        <w:t xml:space="preserve">Τόπος </w:t>
      </w:r>
    </w:p>
    <w:p w:rsidR="00194757" w:rsidRPr="00194757" w:rsidRDefault="00194757" w:rsidP="00194757">
      <w:pPr>
        <w:autoSpaceDE w:val="0"/>
        <w:spacing w:before="57" w:after="57" w:line="240" w:lineRule="auto"/>
        <w:jc w:val="both"/>
        <w:rPr>
          <w:rFonts w:ascii="Calibri" w:eastAsia="SimSun" w:hAnsi="Calibri" w:cs="Calibri"/>
          <w:i/>
          <w:iCs/>
          <w:color w:val="5B9BD5"/>
          <w:lang w:eastAsia="zh-CN"/>
        </w:rPr>
      </w:pPr>
      <w:r w:rsidRPr="00194757">
        <w:rPr>
          <w:rFonts w:ascii="Calibri" w:eastAsia="Times New Roman" w:hAnsi="Calibri" w:cs="Calibri"/>
          <w:i/>
          <w:iCs/>
          <w:color w:val="000000"/>
          <w:lang w:eastAsia="el-GR"/>
        </w:rPr>
        <w:t>Υπογραφή(-ές): [……]</w:t>
      </w:r>
    </w:p>
    <w:p w:rsidR="00194757" w:rsidRPr="00194757" w:rsidRDefault="00194757" w:rsidP="00194757">
      <w:pPr>
        <w:autoSpaceDE w:val="0"/>
        <w:spacing w:before="57" w:after="57" w:line="240" w:lineRule="auto"/>
        <w:jc w:val="both"/>
        <w:rPr>
          <w:rFonts w:ascii="Calibri" w:eastAsia="SimSun" w:hAnsi="Calibri" w:cs="Calibri"/>
          <w:i/>
          <w:iCs/>
          <w:color w:val="5B9BD5"/>
          <w:lang w:eastAsia="zh-CN"/>
        </w:rPr>
      </w:pPr>
    </w:p>
    <w:p w:rsidR="00975179" w:rsidRDefault="006F56F0"/>
    <w:sectPr w:rsidR="00975179">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6F0" w:rsidRDefault="006F56F0" w:rsidP="000636A0">
      <w:pPr>
        <w:spacing w:after="0" w:line="240" w:lineRule="auto"/>
      </w:pPr>
      <w:r>
        <w:separator/>
      </w:r>
    </w:p>
  </w:endnote>
  <w:endnote w:type="continuationSeparator" w:id="0">
    <w:p w:rsidR="006F56F0" w:rsidRDefault="006F56F0" w:rsidP="00063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altName w:val="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1957401"/>
      <w:docPartObj>
        <w:docPartGallery w:val="Page Numbers (Bottom of Page)"/>
        <w:docPartUnique/>
      </w:docPartObj>
    </w:sdtPr>
    <w:sdtEndPr/>
    <w:sdtContent>
      <w:p w:rsidR="000636A0" w:rsidRDefault="000636A0">
        <w:pPr>
          <w:pStyle w:val="af6"/>
        </w:pPr>
        <w:r>
          <w:rPr>
            <w:noProof/>
            <w:lang w:val="el-GR" w:eastAsia="el-GR"/>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1" name="Ορθογώνιο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0636A0" w:rsidRDefault="000636A0">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3A49A7" w:rsidRPr="003A49A7">
                                <w:rPr>
                                  <w:noProof/>
                                  <w:color w:val="ED7D31" w:themeColor="accent2"/>
                                </w:rPr>
                                <w:t>1</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Ορθογώνιο 1" o:spid="_x0000_s1026"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" filled="f" fillcolor="#c0504d" stroked="f" strokecolor="#5c83b4" strokeweight="2.25pt">
                  <v:textbox inset=",0,,0">
                    <w:txbxContent>
                      <w:p w:rsidR="000636A0" w:rsidRDefault="000636A0">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3A49A7" w:rsidRPr="003A49A7">
                          <w:rPr>
                            <w:noProof/>
                            <w:color w:val="ED7D31" w:themeColor="accent2"/>
                          </w:rPr>
                          <w:t>1</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6F0" w:rsidRDefault="006F56F0" w:rsidP="000636A0">
      <w:pPr>
        <w:spacing w:after="0" w:line="240" w:lineRule="auto"/>
      </w:pPr>
      <w:r>
        <w:separator/>
      </w:r>
    </w:p>
  </w:footnote>
  <w:footnote w:type="continuationSeparator" w:id="0">
    <w:p w:rsidR="006F56F0" w:rsidRDefault="006F56F0" w:rsidP="000636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218"/>
        </w:tabs>
        <w:ind w:left="502"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15:restartNumberingAfterBreak="0">
    <w:nsid w:val="00000009"/>
    <w:multiLevelType w:val="singleLevel"/>
    <w:tmpl w:val="04080001"/>
    <w:lvl w:ilvl="0">
      <w:start w:val="1"/>
      <w:numFmt w:val="bullet"/>
      <w:lvlText w:val=""/>
      <w:lvlJc w:val="left"/>
      <w:pPr>
        <w:ind w:left="360" w:hanging="360"/>
      </w:pPr>
      <w:rPr>
        <w:rFonts w:ascii="Symbol" w:hAnsi="Symbol" w:hint="default"/>
        <w:color w:val="000000"/>
        <w:kern w:val="1"/>
        <w:szCs w:val="22"/>
        <w:shd w:val="clear" w:color="auto" w:fill="FFFFFF"/>
        <w:lang w:val="el-GR"/>
      </w:rPr>
    </w:lvl>
  </w:abstractNum>
  <w:abstractNum w:abstractNumId="9" w15:restartNumberingAfterBreak="0">
    <w:nsid w:val="0000000A"/>
    <w:multiLevelType w:val="singleLevel"/>
    <w:tmpl w:val="0000000A"/>
    <w:name w:val="WW8Num11"/>
    <w:lvl w:ilvl="0">
      <w:start w:val="1"/>
      <w:numFmt w:val="bullet"/>
      <w:lvlText w:val=""/>
      <w:lvlJc w:val="left"/>
      <w:pPr>
        <w:tabs>
          <w:tab w:val="num" w:pos="0"/>
        </w:tabs>
        <w:ind w:left="1440" w:hanging="360"/>
      </w:pPr>
      <w:rPr>
        <w:rFonts w:ascii="Symbol" w:hAnsi="Symbol" w:cs="Symbol" w:hint="default"/>
        <w:lang w:val="el-GR"/>
      </w:rPr>
    </w:lvl>
  </w:abstractNum>
  <w:abstractNum w:abstractNumId="10" w15:restartNumberingAfterBreak="0">
    <w:nsid w:val="016A6AE3"/>
    <w:multiLevelType w:val="hybridMultilevel"/>
    <w:tmpl w:val="6232B56A"/>
    <w:lvl w:ilvl="0" w:tplc="B84E0224">
      <w:start w:val="21"/>
      <w:numFmt w:val="bullet"/>
      <w:lvlText w:val="-"/>
      <w:lvlJc w:val="left"/>
      <w:pPr>
        <w:ind w:left="390" w:hanging="360"/>
      </w:pPr>
      <w:rPr>
        <w:rFonts w:ascii="Calibri" w:eastAsia="Times New Roman" w:hAnsi="Calibri" w:hint="default"/>
      </w:rPr>
    </w:lvl>
    <w:lvl w:ilvl="1" w:tplc="04080003" w:tentative="1">
      <w:start w:val="1"/>
      <w:numFmt w:val="bullet"/>
      <w:lvlText w:val="o"/>
      <w:lvlJc w:val="left"/>
      <w:pPr>
        <w:ind w:left="1110" w:hanging="360"/>
      </w:pPr>
      <w:rPr>
        <w:rFonts w:ascii="Courier New" w:hAnsi="Courier New" w:hint="default"/>
      </w:rPr>
    </w:lvl>
    <w:lvl w:ilvl="2" w:tplc="04080005" w:tentative="1">
      <w:start w:val="1"/>
      <w:numFmt w:val="bullet"/>
      <w:lvlText w:val=""/>
      <w:lvlJc w:val="left"/>
      <w:pPr>
        <w:ind w:left="1830" w:hanging="360"/>
      </w:pPr>
      <w:rPr>
        <w:rFonts w:ascii="Wingdings" w:hAnsi="Wingdings" w:hint="default"/>
      </w:rPr>
    </w:lvl>
    <w:lvl w:ilvl="3" w:tplc="04080001" w:tentative="1">
      <w:start w:val="1"/>
      <w:numFmt w:val="bullet"/>
      <w:lvlText w:val=""/>
      <w:lvlJc w:val="left"/>
      <w:pPr>
        <w:ind w:left="2550" w:hanging="360"/>
      </w:pPr>
      <w:rPr>
        <w:rFonts w:ascii="Symbol" w:hAnsi="Symbol" w:hint="default"/>
      </w:rPr>
    </w:lvl>
    <w:lvl w:ilvl="4" w:tplc="04080003" w:tentative="1">
      <w:start w:val="1"/>
      <w:numFmt w:val="bullet"/>
      <w:lvlText w:val="o"/>
      <w:lvlJc w:val="left"/>
      <w:pPr>
        <w:ind w:left="3270" w:hanging="360"/>
      </w:pPr>
      <w:rPr>
        <w:rFonts w:ascii="Courier New" w:hAnsi="Courier New" w:hint="default"/>
      </w:rPr>
    </w:lvl>
    <w:lvl w:ilvl="5" w:tplc="04080005" w:tentative="1">
      <w:start w:val="1"/>
      <w:numFmt w:val="bullet"/>
      <w:lvlText w:val=""/>
      <w:lvlJc w:val="left"/>
      <w:pPr>
        <w:ind w:left="3990" w:hanging="360"/>
      </w:pPr>
      <w:rPr>
        <w:rFonts w:ascii="Wingdings" w:hAnsi="Wingdings" w:hint="default"/>
      </w:rPr>
    </w:lvl>
    <w:lvl w:ilvl="6" w:tplc="04080001" w:tentative="1">
      <w:start w:val="1"/>
      <w:numFmt w:val="bullet"/>
      <w:lvlText w:val=""/>
      <w:lvlJc w:val="left"/>
      <w:pPr>
        <w:ind w:left="4710" w:hanging="360"/>
      </w:pPr>
      <w:rPr>
        <w:rFonts w:ascii="Symbol" w:hAnsi="Symbol" w:hint="default"/>
      </w:rPr>
    </w:lvl>
    <w:lvl w:ilvl="7" w:tplc="04080003" w:tentative="1">
      <w:start w:val="1"/>
      <w:numFmt w:val="bullet"/>
      <w:lvlText w:val="o"/>
      <w:lvlJc w:val="left"/>
      <w:pPr>
        <w:ind w:left="5430" w:hanging="360"/>
      </w:pPr>
      <w:rPr>
        <w:rFonts w:ascii="Courier New" w:hAnsi="Courier New" w:hint="default"/>
      </w:rPr>
    </w:lvl>
    <w:lvl w:ilvl="8" w:tplc="04080005" w:tentative="1">
      <w:start w:val="1"/>
      <w:numFmt w:val="bullet"/>
      <w:lvlText w:val=""/>
      <w:lvlJc w:val="left"/>
      <w:pPr>
        <w:ind w:left="6150" w:hanging="360"/>
      </w:pPr>
      <w:rPr>
        <w:rFonts w:ascii="Wingdings" w:hAnsi="Wingdings" w:hint="default"/>
      </w:rPr>
    </w:lvl>
  </w:abstractNum>
  <w:abstractNum w:abstractNumId="11" w15:restartNumberingAfterBreak="0">
    <w:nsid w:val="06E8172C"/>
    <w:multiLevelType w:val="multilevel"/>
    <w:tmpl w:val="32CC4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7782FE0"/>
    <w:multiLevelType w:val="hybridMultilevel"/>
    <w:tmpl w:val="A54E16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0C276B7B"/>
    <w:multiLevelType w:val="multilevel"/>
    <w:tmpl w:val="49022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C80310B"/>
    <w:multiLevelType w:val="hybridMultilevel"/>
    <w:tmpl w:val="7E52A7B2"/>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1272636C"/>
    <w:multiLevelType w:val="hybridMultilevel"/>
    <w:tmpl w:val="D5BAED68"/>
    <w:lvl w:ilvl="0" w:tplc="5754BCE8">
      <w:start w:val="1"/>
      <w:numFmt w:val="decimal"/>
      <w:lvlText w:val="%1."/>
      <w:lvlJc w:val="left"/>
      <w:pPr>
        <w:ind w:left="766" w:hanging="360"/>
      </w:pPr>
      <w:rPr>
        <w:b/>
        <w:bCs/>
      </w:rPr>
    </w:lvl>
    <w:lvl w:ilvl="1" w:tplc="04080019" w:tentative="1">
      <w:start w:val="1"/>
      <w:numFmt w:val="lowerLetter"/>
      <w:lvlText w:val="%2."/>
      <w:lvlJc w:val="left"/>
      <w:pPr>
        <w:ind w:left="1486" w:hanging="360"/>
      </w:pPr>
    </w:lvl>
    <w:lvl w:ilvl="2" w:tplc="0408001B" w:tentative="1">
      <w:start w:val="1"/>
      <w:numFmt w:val="lowerRoman"/>
      <w:lvlText w:val="%3."/>
      <w:lvlJc w:val="right"/>
      <w:pPr>
        <w:ind w:left="2206" w:hanging="180"/>
      </w:pPr>
    </w:lvl>
    <w:lvl w:ilvl="3" w:tplc="0408000F" w:tentative="1">
      <w:start w:val="1"/>
      <w:numFmt w:val="decimal"/>
      <w:lvlText w:val="%4."/>
      <w:lvlJc w:val="left"/>
      <w:pPr>
        <w:ind w:left="2926" w:hanging="360"/>
      </w:pPr>
    </w:lvl>
    <w:lvl w:ilvl="4" w:tplc="04080019" w:tentative="1">
      <w:start w:val="1"/>
      <w:numFmt w:val="lowerLetter"/>
      <w:lvlText w:val="%5."/>
      <w:lvlJc w:val="left"/>
      <w:pPr>
        <w:ind w:left="3646" w:hanging="360"/>
      </w:pPr>
    </w:lvl>
    <w:lvl w:ilvl="5" w:tplc="0408001B" w:tentative="1">
      <w:start w:val="1"/>
      <w:numFmt w:val="lowerRoman"/>
      <w:lvlText w:val="%6."/>
      <w:lvlJc w:val="right"/>
      <w:pPr>
        <w:ind w:left="4366" w:hanging="180"/>
      </w:pPr>
    </w:lvl>
    <w:lvl w:ilvl="6" w:tplc="0408000F" w:tentative="1">
      <w:start w:val="1"/>
      <w:numFmt w:val="decimal"/>
      <w:lvlText w:val="%7."/>
      <w:lvlJc w:val="left"/>
      <w:pPr>
        <w:ind w:left="5086" w:hanging="360"/>
      </w:pPr>
    </w:lvl>
    <w:lvl w:ilvl="7" w:tplc="04080019" w:tentative="1">
      <w:start w:val="1"/>
      <w:numFmt w:val="lowerLetter"/>
      <w:lvlText w:val="%8."/>
      <w:lvlJc w:val="left"/>
      <w:pPr>
        <w:ind w:left="5806" w:hanging="360"/>
      </w:pPr>
    </w:lvl>
    <w:lvl w:ilvl="8" w:tplc="0408001B" w:tentative="1">
      <w:start w:val="1"/>
      <w:numFmt w:val="lowerRoman"/>
      <w:lvlText w:val="%9."/>
      <w:lvlJc w:val="right"/>
      <w:pPr>
        <w:ind w:left="6526" w:hanging="180"/>
      </w:pPr>
    </w:lvl>
  </w:abstractNum>
  <w:abstractNum w:abstractNumId="16" w15:restartNumberingAfterBreak="0">
    <w:nsid w:val="18996A73"/>
    <w:multiLevelType w:val="multilevel"/>
    <w:tmpl w:val="FF4CC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BD5774"/>
    <w:multiLevelType w:val="multilevel"/>
    <w:tmpl w:val="6AB2B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3775E5"/>
    <w:multiLevelType w:val="hybridMultilevel"/>
    <w:tmpl w:val="6C7E8FB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3A907817"/>
    <w:multiLevelType w:val="multilevel"/>
    <w:tmpl w:val="C302D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DDE29DF"/>
    <w:multiLevelType w:val="multilevel"/>
    <w:tmpl w:val="F390A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4B7AFF"/>
    <w:multiLevelType w:val="multilevel"/>
    <w:tmpl w:val="CDE45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2E24143"/>
    <w:multiLevelType w:val="hybridMultilevel"/>
    <w:tmpl w:val="2D8CDA5A"/>
    <w:lvl w:ilvl="0" w:tplc="8382A8CC">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3B86282"/>
    <w:multiLevelType w:val="multilevel"/>
    <w:tmpl w:val="C8AAC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68717DF"/>
    <w:multiLevelType w:val="hybridMultilevel"/>
    <w:tmpl w:val="D6667D82"/>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5" w15:restartNumberingAfterBreak="0">
    <w:nsid w:val="670E4C64"/>
    <w:multiLevelType w:val="hybridMultilevel"/>
    <w:tmpl w:val="D8D86D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6CC16887"/>
    <w:multiLevelType w:val="hybridMultilevel"/>
    <w:tmpl w:val="ABD8FCEA"/>
    <w:lvl w:ilvl="0" w:tplc="04080001">
      <w:start w:val="1"/>
      <w:numFmt w:val="bullet"/>
      <w:lvlText w:val=""/>
      <w:lvlJc w:val="left"/>
      <w:pPr>
        <w:ind w:left="941" w:hanging="360"/>
      </w:pPr>
      <w:rPr>
        <w:rFonts w:ascii="Symbol" w:hAnsi="Symbol" w:hint="default"/>
      </w:rPr>
    </w:lvl>
    <w:lvl w:ilvl="1" w:tplc="04080003" w:tentative="1">
      <w:start w:val="1"/>
      <w:numFmt w:val="bullet"/>
      <w:lvlText w:val="o"/>
      <w:lvlJc w:val="left"/>
      <w:pPr>
        <w:ind w:left="1661" w:hanging="360"/>
      </w:pPr>
      <w:rPr>
        <w:rFonts w:ascii="Courier New" w:hAnsi="Courier New" w:cs="Courier New" w:hint="default"/>
      </w:rPr>
    </w:lvl>
    <w:lvl w:ilvl="2" w:tplc="04080005" w:tentative="1">
      <w:start w:val="1"/>
      <w:numFmt w:val="bullet"/>
      <w:lvlText w:val=""/>
      <w:lvlJc w:val="left"/>
      <w:pPr>
        <w:ind w:left="2381" w:hanging="360"/>
      </w:pPr>
      <w:rPr>
        <w:rFonts w:ascii="Wingdings" w:hAnsi="Wingdings" w:hint="default"/>
      </w:rPr>
    </w:lvl>
    <w:lvl w:ilvl="3" w:tplc="04080001" w:tentative="1">
      <w:start w:val="1"/>
      <w:numFmt w:val="bullet"/>
      <w:lvlText w:val=""/>
      <w:lvlJc w:val="left"/>
      <w:pPr>
        <w:ind w:left="3101" w:hanging="360"/>
      </w:pPr>
      <w:rPr>
        <w:rFonts w:ascii="Symbol" w:hAnsi="Symbol" w:hint="default"/>
      </w:rPr>
    </w:lvl>
    <w:lvl w:ilvl="4" w:tplc="04080003" w:tentative="1">
      <w:start w:val="1"/>
      <w:numFmt w:val="bullet"/>
      <w:lvlText w:val="o"/>
      <w:lvlJc w:val="left"/>
      <w:pPr>
        <w:ind w:left="3821" w:hanging="360"/>
      </w:pPr>
      <w:rPr>
        <w:rFonts w:ascii="Courier New" w:hAnsi="Courier New" w:cs="Courier New" w:hint="default"/>
      </w:rPr>
    </w:lvl>
    <w:lvl w:ilvl="5" w:tplc="04080005" w:tentative="1">
      <w:start w:val="1"/>
      <w:numFmt w:val="bullet"/>
      <w:lvlText w:val=""/>
      <w:lvlJc w:val="left"/>
      <w:pPr>
        <w:ind w:left="4541" w:hanging="360"/>
      </w:pPr>
      <w:rPr>
        <w:rFonts w:ascii="Wingdings" w:hAnsi="Wingdings" w:hint="default"/>
      </w:rPr>
    </w:lvl>
    <w:lvl w:ilvl="6" w:tplc="04080001" w:tentative="1">
      <w:start w:val="1"/>
      <w:numFmt w:val="bullet"/>
      <w:lvlText w:val=""/>
      <w:lvlJc w:val="left"/>
      <w:pPr>
        <w:ind w:left="5261" w:hanging="360"/>
      </w:pPr>
      <w:rPr>
        <w:rFonts w:ascii="Symbol" w:hAnsi="Symbol" w:hint="default"/>
      </w:rPr>
    </w:lvl>
    <w:lvl w:ilvl="7" w:tplc="04080003" w:tentative="1">
      <w:start w:val="1"/>
      <w:numFmt w:val="bullet"/>
      <w:lvlText w:val="o"/>
      <w:lvlJc w:val="left"/>
      <w:pPr>
        <w:ind w:left="5981" w:hanging="360"/>
      </w:pPr>
      <w:rPr>
        <w:rFonts w:ascii="Courier New" w:hAnsi="Courier New" w:cs="Courier New" w:hint="default"/>
      </w:rPr>
    </w:lvl>
    <w:lvl w:ilvl="8" w:tplc="04080005" w:tentative="1">
      <w:start w:val="1"/>
      <w:numFmt w:val="bullet"/>
      <w:lvlText w:val=""/>
      <w:lvlJc w:val="left"/>
      <w:pPr>
        <w:ind w:left="6701" w:hanging="360"/>
      </w:pPr>
      <w:rPr>
        <w:rFonts w:ascii="Wingdings" w:hAnsi="Wingdings" w:hint="default"/>
      </w:rPr>
    </w:lvl>
  </w:abstractNum>
  <w:abstractNum w:abstractNumId="27" w15:restartNumberingAfterBreak="0">
    <w:nsid w:val="6E9F26E5"/>
    <w:multiLevelType w:val="multilevel"/>
    <w:tmpl w:val="D4B23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FE25C2"/>
    <w:multiLevelType w:val="multilevel"/>
    <w:tmpl w:val="8DCC6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1901A6"/>
    <w:multiLevelType w:val="multilevel"/>
    <w:tmpl w:val="D52CA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8"/>
  </w:num>
  <w:num w:numId="12">
    <w:abstractNumId w:val="12"/>
  </w:num>
  <w:num w:numId="13">
    <w:abstractNumId w:val="15"/>
  </w:num>
  <w:num w:numId="14">
    <w:abstractNumId w:val="14"/>
  </w:num>
  <w:num w:numId="15">
    <w:abstractNumId w:val="13"/>
  </w:num>
  <w:num w:numId="16">
    <w:abstractNumId w:val="11"/>
  </w:num>
  <w:num w:numId="17">
    <w:abstractNumId w:val="20"/>
  </w:num>
  <w:num w:numId="18">
    <w:abstractNumId w:val="19"/>
  </w:num>
  <w:num w:numId="19">
    <w:abstractNumId w:val="27"/>
  </w:num>
  <w:num w:numId="20">
    <w:abstractNumId w:val="28"/>
  </w:num>
  <w:num w:numId="21">
    <w:abstractNumId w:val="25"/>
  </w:num>
  <w:num w:numId="22">
    <w:abstractNumId w:val="22"/>
  </w:num>
  <w:num w:numId="23">
    <w:abstractNumId w:val="10"/>
  </w:num>
  <w:num w:numId="24">
    <w:abstractNumId w:val="16"/>
  </w:num>
  <w:num w:numId="25">
    <w:abstractNumId w:val="21"/>
  </w:num>
  <w:num w:numId="26">
    <w:abstractNumId w:val="29"/>
  </w:num>
  <w:num w:numId="27">
    <w:abstractNumId w:val="23"/>
  </w:num>
  <w:num w:numId="28">
    <w:abstractNumId w:val="24"/>
  </w:num>
  <w:num w:numId="29">
    <w:abstractNumId w:val="26"/>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757"/>
    <w:rsid w:val="000636A0"/>
    <w:rsid w:val="00194757"/>
    <w:rsid w:val="003A49A7"/>
    <w:rsid w:val="0053679E"/>
    <w:rsid w:val="006F56F0"/>
    <w:rsid w:val="007D47D8"/>
    <w:rsid w:val="00EF769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C1F375F-C69D-4DF7-AD71-A6172534A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194757"/>
    <w:pPr>
      <w:keepNext/>
      <w:pageBreakBefore/>
      <w:pBdr>
        <w:top w:val="none" w:sz="0" w:space="0" w:color="000000"/>
        <w:left w:val="none" w:sz="0" w:space="0" w:color="000000"/>
        <w:bottom w:val="single" w:sz="18" w:space="1" w:color="000080"/>
        <w:right w:val="none" w:sz="0" w:space="0" w:color="000000"/>
      </w:pBdr>
      <w:suppressAutoHyphens/>
      <w:spacing w:before="320" w:line="240" w:lineRule="auto"/>
      <w:jc w:val="both"/>
      <w:outlineLvl w:val="0"/>
    </w:pPr>
    <w:rPr>
      <w:rFonts w:ascii="Arial" w:eastAsia="Times New Roman" w:hAnsi="Arial" w:cs="Arial"/>
      <w:b/>
      <w:bCs/>
      <w:color w:val="333399"/>
      <w:sz w:val="28"/>
      <w:szCs w:val="32"/>
      <w:lang w:val="en-US" w:eastAsia="zh-CN"/>
    </w:rPr>
  </w:style>
  <w:style w:type="paragraph" w:styleId="20">
    <w:name w:val="heading 2"/>
    <w:basedOn w:val="1"/>
    <w:next w:val="a"/>
    <w:link w:val="2Char"/>
    <w:qFormat/>
    <w:rsid w:val="00194757"/>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uiPriority w:val="9"/>
    <w:qFormat/>
    <w:rsid w:val="00194757"/>
    <w:pPr>
      <w:keepNext/>
      <w:suppressAutoHyphens/>
      <w:spacing w:before="240" w:after="60" w:line="240" w:lineRule="auto"/>
      <w:ind w:left="567" w:hanging="567"/>
      <w:jc w:val="both"/>
      <w:outlineLvl w:val="2"/>
    </w:pPr>
    <w:rPr>
      <w:rFonts w:ascii="Arial" w:eastAsia="Times New Roman" w:hAnsi="Arial" w:cs="Times New Roman"/>
      <w:b/>
      <w:bCs/>
      <w:szCs w:val="26"/>
      <w:lang w:val="en-GB" w:eastAsia="zh-CN"/>
    </w:rPr>
  </w:style>
  <w:style w:type="paragraph" w:styleId="4">
    <w:name w:val="heading 4"/>
    <w:basedOn w:val="a"/>
    <w:next w:val="a"/>
    <w:link w:val="4Char"/>
    <w:qFormat/>
    <w:rsid w:val="00194757"/>
    <w:pPr>
      <w:keepNext/>
      <w:suppressAutoHyphens/>
      <w:spacing w:before="240" w:after="60" w:line="240" w:lineRule="auto"/>
      <w:jc w:val="both"/>
      <w:outlineLvl w:val="3"/>
    </w:pPr>
    <w:rPr>
      <w:rFonts w:ascii="Arial" w:eastAsia="Times New Roman" w:hAnsi="Arial" w:cs="Times New Roman"/>
      <w:b/>
      <w:bCs/>
      <w:szCs w:val="28"/>
      <w:lang w:val="en-GB" w:eastAsia="zh-CN"/>
    </w:rPr>
  </w:style>
  <w:style w:type="paragraph" w:styleId="5">
    <w:name w:val="heading 5"/>
    <w:basedOn w:val="a"/>
    <w:next w:val="a"/>
    <w:link w:val="5Char"/>
    <w:qFormat/>
    <w:rsid w:val="00194757"/>
    <w:pPr>
      <w:numPr>
        <w:ilvl w:val="4"/>
        <w:numId w:val="1"/>
      </w:numPr>
      <w:suppressAutoHyphens/>
      <w:spacing w:before="200" w:after="200" w:line="280" w:lineRule="exact"/>
      <w:jc w:val="both"/>
      <w:outlineLvl w:val="4"/>
    </w:pPr>
    <w:rPr>
      <w:rFonts w:ascii="Lucida Sans" w:eastAsia="Times New Roman" w:hAnsi="Lucida Sans" w:cs="Lucida Sans"/>
      <w:b/>
      <w:szCs w:val="20"/>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94757"/>
    <w:rPr>
      <w:rFonts w:ascii="Arial" w:eastAsia="Times New Roman" w:hAnsi="Arial" w:cs="Arial"/>
      <w:b/>
      <w:bCs/>
      <w:color w:val="333399"/>
      <w:sz w:val="28"/>
      <w:szCs w:val="32"/>
      <w:lang w:val="en-US" w:eastAsia="zh-CN"/>
    </w:rPr>
  </w:style>
  <w:style w:type="character" w:customStyle="1" w:styleId="2Char">
    <w:name w:val="Επικεφαλίδα 2 Char"/>
    <w:basedOn w:val="a0"/>
    <w:link w:val="20"/>
    <w:rsid w:val="00194757"/>
    <w:rPr>
      <w:rFonts w:ascii="Arial" w:eastAsia="Times New Roman" w:hAnsi="Arial" w:cs="Arial"/>
      <w:b/>
      <w:color w:val="002060"/>
      <w:sz w:val="24"/>
      <w:lang w:val="en-GB" w:eastAsia="zh-CN"/>
    </w:rPr>
  </w:style>
  <w:style w:type="character" w:customStyle="1" w:styleId="3Char">
    <w:name w:val="Επικεφαλίδα 3 Char"/>
    <w:basedOn w:val="a0"/>
    <w:link w:val="3"/>
    <w:uiPriority w:val="9"/>
    <w:rsid w:val="00194757"/>
    <w:rPr>
      <w:rFonts w:ascii="Arial" w:eastAsia="Times New Roman" w:hAnsi="Arial" w:cs="Times New Roman"/>
      <w:b/>
      <w:bCs/>
      <w:szCs w:val="26"/>
      <w:lang w:val="en-GB" w:eastAsia="zh-CN"/>
    </w:rPr>
  </w:style>
  <w:style w:type="character" w:customStyle="1" w:styleId="4Char">
    <w:name w:val="Επικεφαλίδα 4 Char"/>
    <w:basedOn w:val="a0"/>
    <w:link w:val="4"/>
    <w:rsid w:val="00194757"/>
    <w:rPr>
      <w:rFonts w:ascii="Arial" w:eastAsia="Times New Roman" w:hAnsi="Arial" w:cs="Times New Roman"/>
      <w:b/>
      <w:bCs/>
      <w:szCs w:val="28"/>
      <w:lang w:val="en-GB" w:eastAsia="zh-CN"/>
    </w:rPr>
  </w:style>
  <w:style w:type="character" w:customStyle="1" w:styleId="5Char">
    <w:name w:val="Επικεφαλίδα 5 Char"/>
    <w:basedOn w:val="a0"/>
    <w:link w:val="5"/>
    <w:rsid w:val="00194757"/>
    <w:rPr>
      <w:rFonts w:ascii="Lucida Sans" w:eastAsia="Times New Roman" w:hAnsi="Lucida Sans" w:cs="Lucida Sans"/>
      <w:b/>
      <w:szCs w:val="20"/>
      <w:lang w:val="en-US" w:eastAsia="zh-CN"/>
    </w:rPr>
  </w:style>
  <w:style w:type="numbering" w:customStyle="1" w:styleId="10">
    <w:name w:val="Χωρίς λίστα1"/>
    <w:next w:val="a2"/>
    <w:uiPriority w:val="99"/>
    <w:semiHidden/>
    <w:unhideWhenUsed/>
    <w:rsid w:val="00194757"/>
  </w:style>
  <w:style w:type="character" w:customStyle="1" w:styleId="WW8Num1z0">
    <w:name w:val="WW8Num1z0"/>
    <w:rsid w:val="00194757"/>
  </w:style>
  <w:style w:type="character" w:customStyle="1" w:styleId="WW8Num1z1">
    <w:name w:val="WW8Num1z1"/>
    <w:rsid w:val="00194757"/>
  </w:style>
  <w:style w:type="character" w:customStyle="1" w:styleId="WW8Num1z2">
    <w:name w:val="WW8Num1z2"/>
    <w:rsid w:val="00194757"/>
  </w:style>
  <w:style w:type="character" w:customStyle="1" w:styleId="WW8Num1z3">
    <w:name w:val="WW8Num1z3"/>
    <w:rsid w:val="00194757"/>
  </w:style>
  <w:style w:type="character" w:customStyle="1" w:styleId="WW8Num1z4">
    <w:name w:val="WW8Num1z4"/>
    <w:rsid w:val="00194757"/>
    <w:rPr>
      <w:rFonts w:ascii="Arial" w:hAnsi="Arial" w:cs="Times New Roman"/>
      <w:b w:val="0"/>
      <w:i w:val="0"/>
      <w:sz w:val="20"/>
      <w:szCs w:val="20"/>
    </w:rPr>
  </w:style>
  <w:style w:type="character" w:customStyle="1" w:styleId="WW8Num1z5">
    <w:name w:val="WW8Num1z5"/>
    <w:rsid w:val="00194757"/>
  </w:style>
  <w:style w:type="character" w:customStyle="1" w:styleId="WW8Num1z6">
    <w:name w:val="WW8Num1z6"/>
    <w:rsid w:val="00194757"/>
  </w:style>
  <w:style w:type="character" w:customStyle="1" w:styleId="WW8Num1z7">
    <w:name w:val="WW8Num1z7"/>
    <w:rsid w:val="00194757"/>
  </w:style>
  <w:style w:type="character" w:customStyle="1" w:styleId="WW8Num1z8">
    <w:name w:val="WW8Num1z8"/>
    <w:rsid w:val="00194757"/>
  </w:style>
  <w:style w:type="character" w:customStyle="1" w:styleId="WW8Num2z0">
    <w:name w:val="WW8Num2z0"/>
    <w:rsid w:val="00194757"/>
    <w:rPr>
      <w:rFonts w:ascii="Symbol" w:hAnsi="Symbol" w:cs="Symbol"/>
      <w:lang w:val="el-GR"/>
    </w:rPr>
  </w:style>
  <w:style w:type="character" w:customStyle="1" w:styleId="WW8Num3z0">
    <w:name w:val="WW8Num3z0"/>
    <w:rsid w:val="00194757"/>
    <w:rPr>
      <w:lang w:val="el-GR"/>
    </w:rPr>
  </w:style>
  <w:style w:type="character" w:customStyle="1" w:styleId="WW8Num4z0">
    <w:name w:val="WW8Num4z0"/>
    <w:rsid w:val="00194757"/>
    <w:rPr>
      <w:rFonts w:ascii="Webdings" w:hAnsi="Webdings" w:cs="Webdings"/>
      <w:color w:val="333399"/>
      <w:sz w:val="16"/>
    </w:rPr>
  </w:style>
  <w:style w:type="character" w:customStyle="1" w:styleId="WW8Num5z0">
    <w:name w:val="WW8Num5z0"/>
    <w:rsid w:val="00194757"/>
    <w:rPr>
      <w:highlight w:val="yellow"/>
      <w:lang w:val="el-GR"/>
    </w:rPr>
  </w:style>
  <w:style w:type="character" w:customStyle="1" w:styleId="WW8Num6z0">
    <w:name w:val="WW8Num6z0"/>
    <w:rsid w:val="00194757"/>
    <w:rPr>
      <w:b/>
      <w:bCs/>
      <w:szCs w:val="22"/>
      <w:lang w:val="el-GR"/>
    </w:rPr>
  </w:style>
  <w:style w:type="character" w:customStyle="1" w:styleId="WW8Num6z1">
    <w:name w:val="WW8Num6z1"/>
    <w:rsid w:val="00194757"/>
  </w:style>
  <w:style w:type="character" w:customStyle="1" w:styleId="WW8Num6z2">
    <w:name w:val="WW8Num6z2"/>
    <w:rsid w:val="00194757"/>
  </w:style>
  <w:style w:type="character" w:customStyle="1" w:styleId="WW8Num6z3">
    <w:name w:val="WW8Num6z3"/>
    <w:rsid w:val="00194757"/>
  </w:style>
  <w:style w:type="character" w:customStyle="1" w:styleId="WW8Num6z4">
    <w:name w:val="WW8Num6z4"/>
    <w:rsid w:val="00194757"/>
  </w:style>
  <w:style w:type="character" w:customStyle="1" w:styleId="WW8Num6z5">
    <w:name w:val="WW8Num6z5"/>
    <w:rsid w:val="00194757"/>
  </w:style>
  <w:style w:type="character" w:customStyle="1" w:styleId="WW8Num6z6">
    <w:name w:val="WW8Num6z6"/>
    <w:rsid w:val="00194757"/>
  </w:style>
  <w:style w:type="character" w:customStyle="1" w:styleId="WW8Num6z7">
    <w:name w:val="WW8Num6z7"/>
    <w:rsid w:val="00194757"/>
  </w:style>
  <w:style w:type="character" w:customStyle="1" w:styleId="WW8Num6z8">
    <w:name w:val="WW8Num6z8"/>
    <w:rsid w:val="00194757"/>
  </w:style>
  <w:style w:type="character" w:customStyle="1" w:styleId="WW8Num7z0">
    <w:name w:val="WW8Num7z0"/>
    <w:rsid w:val="00194757"/>
    <w:rPr>
      <w:b/>
      <w:bCs/>
      <w:szCs w:val="22"/>
      <w:lang w:val="el-GR"/>
    </w:rPr>
  </w:style>
  <w:style w:type="character" w:customStyle="1" w:styleId="WW8Num7z1">
    <w:name w:val="WW8Num7z1"/>
    <w:rsid w:val="00194757"/>
    <w:rPr>
      <w:rFonts w:eastAsia="Calibri"/>
      <w:lang w:val="el-GR"/>
    </w:rPr>
  </w:style>
  <w:style w:type="character" w:customStyle="1" w:styleId="WW8Num7z2">
    <w:name w:val="WW8Num7z2"/>
    <w:rsid w:val="00194757"/>
  </w:style>
  <w:style w:type="character" w:customStyle="1" w:styleId="WW8Num7z3">
    <w:name w:val="WW8Num7z3"/>
    <w:rsid w:val="00194757"/>
  </w:style>
  <w:style w:type="character" w:customStyle="1" w:styleId="WW8Num7z4">
    <w:name w:val="WW8Num7z4"/>
    <w:rsid w:val="00194757"/>
  </w:style>
  <w:style w:type="character" w:customStyle="1" w:styleId="WW8Num7z5">
    <w:name w:val="WW8Num7z5"/>
    <w:rsid w:val="00194757"/>
  </w:style>
  <w:style w:type="character" w:customStyle="1" w:styleId="WW8Num7z6">
    <w:name w:val="WW8Num7z6"/>
    <w:rsid w:val="00194757"/>
  </w:style>
  <w:style w:type="character" w:customStyle="1" w:styleId="WW8Num7z7">
    <w:name w:val="WW8Num7z7"/>
    <w:rsid w:val="00194757"/>
  </w:style>
  <w:style w:type="character" w:customStyle="1" w:styleId="WW8Num7z8">
    <w:name w:val="WW8Num7z8"/>
    <w:rsid w:val="00194757"/>
  </w:style>
  <w:style w:type="character" w:customStyle="1" w:styleId="WW8Num8z0">
    <w:name w:val="WW8Num8z0"/>
    <w:rsid w:val="00194757"/>
    <w:rPr>
      <w:rFonts w:ascii="Symbol" w:hAnsi="Symbol" w:cs="OpenSymbol"/>
      <w:color w:val="5B9BD5"/>
    </w:rPr>
  </w:style>
  <w:style w:type="character" w:customStyle="1" w:styleId="WW8Num9z0">
    <w:name w:val="WW8Num9z0"/>
    <w:rsid w:val="00194757"/>
    <w:rPr>
      <w:rFonts w:ascii="Angsana New" w:hAnsi="Angsana New" w:cs="Angsana New"/>
      <w:color w:val="000000"/>
      <w:kern w:val="1"/>
      <w:szCs w:val="22"/>
      <w:shd w:val="clear" w:color="auto" w:fill="FFFFFF"/>
      <w:lang w:val="el-GR"/>
    </w:rPr>
  </w:style>
  <w:style w:type="character" w:customStyle="1" w:styleId="WW8Num10z0">
    <w:name w:val="WW8Num10z0"/>
    <w:rsid w:val="00194757"/>
    <w:rPr>
      <w:rFonts w:ascii="Symbol" w:hAnsi="Symbol" w:cs="Symbol"/>
      <w:kern w:val="1"/>
      <w:shd w:val="clear" w:color="auto" w:fill="C0C0C0"/>
      <w:lang w:val="el-GR"/>
    </w:rPr>
  </w:style>
  <w:style w:type="character" w:customStyle="1" w:styleId="WW8Num10z1">
    <w:name w:val="WW8Num10z1"/>
    <w:rsid w:val="00194757"/>
  </w:style>
  <w:style w:type="character" w:customStyle="1" w:styleId="WW8Num10z2">
    <w:name w:val="WW8Num10z2"/>
    <w:rsid w:val="00194757"/>
  </w:style>
  <w:style w:type="character" w:customStyle="1" w:styleId="WW8Num10z3">
    <w:name w:val="WW8Num10z3"/>
    <w:rsid w:val="00194757"/>
  </w:style>
  <w:style w:type="character" w:customStyle="1" w:styleId="WW8Num10z4">
    <w:name w:val="WW8Num10z4"/>
    <w:rsid w:val="00194757"/>
  </w:style>
  <w:style w:type="character" w:customStyle="1" w:styleId="WW8Num10z5">
    <w:name w:val="WW8Num10z5"/>
    <w:rsid w:val="00194757"/>
  </w:style>
  <w:style w:type="character" w:customStyle="1" w:styleId="WW8Num10z6">
    <w:name w:val="WW8Num10z6"/>
    <w:rsid w:val="00194757"/>
  </w:style>
  <w:style w:type="character" w:customStyle="1" w:styleId="WW8Num10z7">
    <w:name w:val="WW8Num10z7"/>
    <w:rsid w:val="00194757"/>
  </w:style>
  <w:style w:type="character" w:customStyle="1" w:styleId="WW8Num10z8">
    <w:name w:val="WW8Num10z8"/>
    <w:rsid w:val="00194757"/>
  </w:style>
  <w:style w:type="character" w:customStyle="1" w:styleId="WW8Num11z0">
    <w:name w:val="WW8Num11z0"/>
    <w:rsid w:val="00194757"/>
    <w:rPr>
      <w:rFonts w:ascii="Symbol" w:hAnsi="Symbol" w:cs="Symbol" w:hint="default"/>
      <w:lang w:val="el-GR"/>
    </w:rPr>
  </w:style>
  <w:style w:type="character" w:customStyle="1" w:styleId="WW8Num11z1">
    <w:name w:val="WW8Num11z1"/>
    <w:rsid w:val="00194757"/>
    <w:rPr>
      <w:rFonts w:ascii="Courier New" w:hAnsi="Courier New" w:cs="Courier New" w:hint="default"/>
    </w:rPr>
  </w:style>
  <w:style w:type="character" w:customStyle="1" w:styleId="WW8Num11z2">
    <w:name w:val="WW8Num11z2"/>
    <w:rsid w:val="00194757"/>
    <w:rPr>
      <w:rFonts w:ascii="Wingdings" w:hAnsi="Wingdings" w:cs="Wingdings" w:hint="default"/>
    </w:rPr>
  </w:style>
  <w:style w:type="character" w:customStyle="1" w:styleId="WW-DefaultParagraphFont">
    <w:name w:val="WW-Default Paragraph Font"/>
    <w:rsid w:val="00194757"/>
  </w:style>
  <w:style w:type="character" w:customStyle="1" w:styleId="WW8Num8z1">
    <w:name w:val="WW8Num8z1"/>
    <w:rsid w:val="00194757"/>
    <w:rPr>
      <w:rFonts w:eastAsia="Calibri"/>
      <w:lang w:val="el-GR"/>
    </w:rPr>
  </w:style>
  <w:style w:type="character" w:customStyle="1" w:styleId="WW8Num8z2">
    <w:name w:val="WW8Num8z2"/>
    <w:rsid w:val="00194757"/>
  </w:style>
  <w:style w:type="character" w:customStyle="1" w:styleId="WW8Num8z3">
    <w:name w:val="WW8Num8z3"/>
    <w:rsid w:val="00194757"/>
  </w:style>
  <w:style w:type="character" w:customStyle="1" w:styleId="WW8Num8z4">
    <w:name w:val="WW8Num8z4"/>
    <w:rsid w:val="00194757"/>
  </w:style>
  <w:style w:type="character" w:customStyle="1" w:styleId="WW8Num8z5">
    <w:name w:val="WW8Num8z5"/>
    <w:rsid w:val="00194757"/>
  </w:style>
  <w:style w:type="character" w:customStyle="1" w:styleId="WW8Num8z6">
    <w:name w:val="WW8Num8z6"/>
    <w:rsid w:val="00194757"/>
  </w:style>
  <w:style w:type="character" w:customStyle="1" w:styleId="WW8Num8z7">
    <w:name w:val="WW8Num8z7"/>
    <w:rsid w:val="00194757"/>
  </w:style>
  <w:style w:type="character" w:customStyle="1" w:styleId="WW8Num8z8">
    <w:name w:val="WW8Num8z8"/>
    <w:rsid w:val="00194757"/>
  </w:style>
  <w:style w:type="character" w:customStyle="1" w:styleId="WW8Num11z3">
    <w:name w:val="WW8Num11z3"/>
    <w:rsid w:val="00194757"/>
  </w:style>
  <w:style w:type="character" w:customStyle="1" w:styleId="WW8Num11z4">
    <w:name w:val="WW8Num11z4"/>
    <w:rsid w:val="00194757"/>
  </w:style>
  <w:style w:type="character" w:customStyle="1" w:styleId="WW8Num11z5">
    <w:name w:val="WW8Num11z5"/>
    <w:rsid w:val="00194757"/>
  </w:style>
  <w:style w:type="character" w:customStyle="1" w:styleId="WW8Num11z6">
    <w:name w:val="WW8Num11z6"/>
    <w:rsid w:val="00194757"/>
  </w:style>
  <w:style w:type="character" w:customStyle="1" w:styleId="WW8Num11z7">
    <w:name w:val="WW8Num11z7"/>
    <w:rsid w:val="00194757"/>
  </w:style>
  <w:style w:type="character" w:customStyle="1" w:styleId="WW8Num11z8">
    <w:name w:val="WW8Num11z8"/>
    <w:rsid w:val="00194757"/>
  </w:style>
  <w:style w:type="character" w:customStyle="1" w:styleId="WW-DefaultParagraphFont1">
    <w:name w:val="WW-Default Paragraph Font1"/>
    <w:rsid w:val="00194757"/>
  </w:style>
  <w:style w:type="character" w:customStyle="1" w:styleId="40">
    <w:name w:val="Προεπιλεγμένη γραμματοσειρά4"/>
    <w:rsid w:val="00194757"/>
  </w:style>
  <w:style w:type="character" w:customStyle="1" w:styleId="WW8Num2z1">
    <w:name w:val="WW8Num2z1"/>
    <w:rsid w:val="00194757"/>
  </w:style>
  <w:style w:type="character" w:customStyle="1" w:styleId="WW8Num2z2">
    <w:name w:val="WW8Num2z2"/>
    <w:rsid w:val="00194757"/>
  </w:style>
  <w:style w:type="character" w:customStyle="1" w:styleId="WW8Num2z3">
    <w:name w:val="WW8Num2z3"/>
    <w:rsid w:val="00194757"/>
  </w:style>
  <w:style w:type="character" w:customStyle="1" w:styleId="WW8Num2z4">
    <w:name w:val="WW8Num2z4"/>
    <w:rsid w:val="00194757"/>
    <w:rPr>
      <w:rFonts w:ascii="Arial" w:hAnsi="Arial" w:cs="Times New Roman"/>
      <w:b w:val="0"/>
      <w:i w:val="0"/>
      <w:sz w:val="20"/>
      <w:szCs w:val="20"/>
    </w:rPr>
  </w:style>
  <w:style w:type="character" w:customStyle="1" w:styleId="WW8Num2z5">
    <w:name w:val="WW8Num2z5"/>
    <w:rsid w:val="00194757"/>
  </w:style>
  <w:style w:type="character" w:customStyle="1" w:styleId="WW8Num2z6">
    <w:name w:val="WW8Num2z6"/>
    <w:rsid w:val="00194757"/>
  </w:style>
  <w:style w:type="character" w:customStyle="1" w:styleId="WW8Num2z7">
    <w:name w:val="WW8Num2z7"/>
    <w:rsid w:val="00194757"/>
  </w:style>
  <w:style w:type="character" w:customStyle="1" w:styleId="WW8Num2z8">
    <w:name w:val="WW8Num2z8"/>
    <w:rsid w:val="00194757"/>
  </w:style>
  <w:style w:type="character" w:customStyle="1" w:styleId="WW8Num9z1">
    <w:name w:val="WW8Num9z1"/>
    <w:rsid w:val="00194757"/>
    <w:rPr>
      <w:rFonts w:eastAsia="Calibri"/>
      <w:lang w:val="el-GR"/>
    </w:rPr>
  </w:style>
  <w:style w:type="character" w:customStyle="1" w:styleId="WW8Num9z2">
    <w:name w:val="WW8Num9z2"/>
    <w:rsid w:val="00194757"/>
  </w:style>
  <w:style w:type="character" w:customStyle="1" w:styleId="WW8Num9z3">
    <w:name w:val="WW8Num9z3"/>
    <w:rsid w:val="00194757"/>
  </w:style>
  <w:style w:type="character" w:customStyle="1" w:styleId="WW8Num9z4">
    <w:name w:val="WW8Num9z4"/>
    <w:rsid w:val="00194757"/>
  </w:style>
  <w:style w:type="character" w:customStyle="1" w:styleId="WW8Num9z5">
    <w:name w:val="WW8Num9z5"/>
    <w:rsid w:val="00194757"/>
  </w:style>
  <w:style w:type="character" w:customStyle="1" w:styleId="WW8Num9z6">
    <w:name w:val="WW8Num9z6"/>
    <w:rsid w:val="00194757"/>
  </w:style>
  <w:style w:type="character" w:customStyle="1" w:styleId="WW8Num9z7">
    <w:name w:val="WW8Num9z7"/>
    <w:rsid w:val="00194757"/>
  </w:style>
  <w:style w:type="character" w:customStyle="1" w:styleId="WW8Num9z8">
    <w:name w:val="WW8Num9z8"/>
    <w:rsid w:val="00194757"/>
  </w:style>
  <w:style w:type="character" w:customStyle="1" w:styleId="WW-DefaultParagraphFont11">
    <w:name w:val="WW-Default Paragraph Font11"/>
    <w:rsid w:val="00194757"/>
  </w:style>
  <w:style w:type="character" w:customStyle="1" w:styleId="WW8Num12z0">
    <w:name w:val="WW8Num12z0"/>
    <w:rsid w:val="00194757"/>
    <w:rPr>
      <w:rFonts w:ascii="Symbol" w:hAnsi="Symbol" w:cs="Symbol"/>
    </w:rPr>
  </w:style>
  <w:style w:type="character" w:customStyle="1" w:styleId="WW8Num12z1">
    <w:name w:val="WW8Num12z1"/>
    <w:rsid w:val="00194757"/>
    <w:rPr>
      <w:rFonts w:ascii="Courier New" w:hAnsi="Courier New" w:cs="Courier New"/>
    </w:rPr>
  </w:style>
  <w:style w:type="character" w:customStyle="1" w:styleId="WW8Num12z2">
    <w:name w:val="WW8Num12z2"/>
    <w:rsid w:val="00194757"/>
    <w:rPr>
      <w:rFonts w:ascii="Wingdings" w:hAnsi="Wingdings" w:cs="Wingdings"/>
    </w:rPr>
  </w:style>
  <w:style w:type="character" w:customStyle="1" w:styleId="WW-DefaultParagraphFont111">
    <w:name w:val="WW-Default Paragraph Font111"/>
    <w:rsid w:val="00194757"/>
  </w:style>
  <w:style w:type="character" w:customStyle="1" w:styleId="WW-DefaultParagraphFont1111">
    <w:name w:val="WW-Default Paragraph Font1111"/>
    <w:rsid w:val="00194757"/>
  </w:style>
  <w:style w:type="character" w:customStyle="1" w:styleId="WW-DefaultParagraphFont11111">
    <w:name w:val="WW-Default Paragraph Font11111"/>
    <w:rsid w:val="00194757"/>
  </w:style>
  <w:style w:type="character" w:customStyle="1" w:styleId="30">
    <w:name w:val="Προεπιλεγμένη γραμματοσειρά3"/>
    <w:rsid w:val="00194757"/>
  </w:style>
  <w:style w:type="character" w:customStyle="1" w:styleId="WW-DefaultParagraphFont111111">
    <w:name w:val="WW-Default Paragraph Font111111"/>
    <w:rsid w:val="00194757"/>
  </w:style>
  <w:style w:type="character" w:customStyle="1" w:styleId="DefaultParagraphFont2">
    <w:name w:val="Default Paragraph Font2"/>
    <w:rsid w:val="00194757"/>
  </w:style>
  <w:style w:type="character" w:customStyle="1" w:styleId="WW8Num12z3">
    <w:name w:val="WW8Num12z3"/>
    <w:rsid w:val="00194757"/>
  </w:style>
  <w:style w:type="character" w:customStyle="1" w:styleId="WW8Num12z4">
    <w:name w:val="WW8Num12z4"/>
    <w:rsid w:val="00194757"/>
  </w:style>
  <w:style w:type="character" w:customStyle="1" w:styleId="WW8Num12z5">
    <w:name w:val="WW8Num12z5"/>
    <w:rsid w:val="00194757"/>
  </w:style>
  <w:style w:type="character" w:customStyle="1" w:styleId="WW8Num12z6">
    <w:name w:val="WW8Num12z6"/>
    <w:rsid w:val="00194757"/>
  </w:style>
  <w:style w:type="character" w:customStyle="1" w:styleId="WW8Num12z7">
    <w:name w:val="WW8Num12z7"/>
    <w:rsid w:val="00194757"/>
  </w:style>
  <w:style w:type="character" w:customStyle="1" w:styleId="WW8Num12z8">
    <w:name w:val="WW8Num12z8"/>
    <w:rsid w:val="00194757"/>
  </w:style>
  <w:style w:type="character" w:customStyle="1" w:styleId="WW8Num13z0">
    <w:name w:val="WW8Num13z0"/>
    <w:rsid w:val="00194757"/>
    <w:rPr>
      <w:rFonts w:ascii="Symbol" w:hAnsi="Symbol" w:cs="OpenSymbol"/>
    </w:rPr>
  </w:style>
  <w:style w:type="character" w:customStyle="1" w:styleId="WW-DefaultParagraphFont1111111">
    <w:name w:val="WW-Default Paragraph Font1111111"/>
    <w:rsid w:val="00194757"/>
  </w:style>
  <w:style w:type="character" w:customStyle="1" w:styleId="WW8Num13z1">
    <w:name w:val="WW8Num13z1"/>
    <w:rsid w:val="00194757"/>
    <w:rPr>
      <w:rFonts w:eastAsia="Calibri"/>
      <w:lang w:val="el-GR"/>
    </w:rPr>
  </w:style>
  <w:style w:type="character" w:customStyle="1" w:styleId="WW8Num13z2">
    <w:name w:val="WW8Num13z2"/>
    <w:rsid w:val="00194757"/>
  </w:style>
  <w:style w:type="character" w:customStyle="1" w:styleId="WW8Num13z3">
    <w:name w:val="WW8Num13z3"/>
    <w:rsid w:val="00194757"/>
  </w:style>
  <w:style w:type="character" w:customStyle="1" w:styleId="WW8Num13z4">
    <w:name w:val="WW8Num13z4"/>
    <w:rsid w:val="00194757"/>
  </w:style>
  <w:style w:type="character" w:customStyle="1" w:styleId="WW8Num13z5">
    <w:name w:val="WW8Num13z5"/>
    <w:rsid w:val="00194757"/>
  </w:style>
  <w:style w:type="character" w:customStyle="1" w:styleId="WW8Num13z6">
    <w:name w:val="WW8Num13z6"/>
    <w:rsid w:val="00194757"/>
  </w:style>
  <w:style w:type="character" w:customStyle="1" w:styleId="WW8Num13z7">
    <w:name w:val="WW8Num13z7"/>
    <w:rsid w:val="00194757"/>
  </w:style>
  <w:style w:type="character" w:customStyle="1" w:styleId="WW8Num13z8">
    <w:name w:val="WW8Num13z8"/>
    <w:rsid w:val="00194757"/>
  </w:style>
  <w:style w:type="character" w:customStyle="1" w:styleId="WW8Num14z0">
    <w:name w:val="WW8Num14z0"/>
    <w:rsid w:val="00194757"/>
    <w:rPr>
      <w:rFonts w:ascii="Symbol" w:hAnsi="Symbol" w:cs="OpenSymbol"/>
    </w:rPr>
  </w:style>
  <w:style w:type="character" w:customStyle="1" w:styleId="WW8Num14z1">
    <w:name w:val="WW8Num14z1"/>
    <w:rsid w:val="00194757"/>
  </w:style>
  <w:style w:type="character" w:customStyle="1" w:styleId="WW8Num14z2">
    <w:name w:val="WW8Num14z2"/>
    <w:rsid w:val="00194757"/>
  </w:style>
  <w:style w:type="character" w:customStyle="1" w:styleId="WW8Num14z3">
    <w:name w:val="WW8Num14z3"/>
    <w:rsid w:val="00194757"/>
  </w:style>
  <w:style w:type="character" w:customStyle="1" w:styleId="WW8Num14z4">
    <w:name w:val="WW8Num14z4"/>
    <w:rsid w:val="00194757"/>
  </w:style>
  <w:style w:type="character" w:customStyle="1" w:styleId="WW8Num14z5">
    <w:name w:val="WW8Num14z5"/>
    <w:rsid w:val="00194757"/>
  </w:style>
  <w:style w:type="character" w:customStyle="1" w:styleId="WW8Num14z6">
    <w:name w:val="WW8Num14z6"/>
    <w:rsid w:val="00194757"/>
  </w:style>
  <w:style w:type="character" w:customStyle="1" w:styleId="WW8Num14z7">
    <w:name w:val="WW8Num14z7"/>
    <w:rsid w:val="00194757"/>
  </w:style>
  <w:style w:type="character" w:customStyle="1" w:styleId="WW8Num14z8">
    <w:name w:val="WW8Num14z8"/>
    <w:rsid w:val="00194757"/>
  </w:style>
  <w:style w:type="character" w:customStyle="1" w:styleId="WW8Num15z0">
    <w:name w:val="WW8Num15z0"/>
    <w:rsid w:val="00194757"/>
  </w:style>
  <w:style w:type="character" w:customStyle="1" w:styleId="WW8Num15z1">
    <w:name w:val="WW8Num15z1"/>
    <w:rsid w:val="00194757"/>
  </w:style>
  <w:style w:type="character" w:customStyle="1" w:styleId="WW8Num15z2">
    <w:name w:val="WW8Num15z2"/>
    <w:rsid w:val="00194757"/>
  </w:style>
  <w:style w:type="character" w:customStyle="1" w:styleId="WW8Num15z3">
    <w:name w:val="WW8Num15z3"/>
    <w:rsid w:val="00194757"/>
  </w:style>
  <w:style w:type="character" w:customStyle="1" w:styleId="WW8Num15z4">
    <w:name w:val="WW8Num15z4"/>
    <w:rsid w:val="00194757"/>
  </w:style>
  <w:style w:type="character" w:customStyle="1" w:styleId="WW8Num15z5">
    <w:name w:val="WW8Num15z5"/>
    <w:rsid w:val="00194757"/>
  </w:style>
  <w:style w:type="character" w:customStyle="1" w:styleId="WW8Num15z6">
    <w:name w:val="WW8Num15z6"/>
    <w:rsid w:val="00194757"/>
  </w:style>
  <w:style w:type="character" w:customStyle="1" w:styleId="WW8Num15z7">
    <w:name w:val="WW8Num15z7"/>
    <w:rsid w:val="00194757"/>
  </w:style>
  <w:style w:type="character" w:customStyle="1" w:styleId="WW8Num15z8">
    <w:name w:val="WW8Num15z8"/>
    <w:rsid w:val="00194757"/>
  </w:style>
  <w:style w:type="character" w:customStyle="1" w:styleId="WW8Num16z0">
    <w:name w:val="WW8Num16z0"/>
    <w:rsid w:val="00194757"/>
  </w:style>
  <w:style w:type="character" w:customStyle="1" w:styleId="WW8Num16z1">
    <w:name w:val="WW8Num16z1"/>
    <w:rsid w:val="00194757"/>
  </w:style>
  <w:style w:type="character" w:customStyle="1" w:styleId="WW8Num16z2">
    <w:name w:val="WW8Num16z2"/>
    <w:rsid w:val="00194757"/>
  </w:style>
  <w:style w:type="character" w:customStyle="1" w:styleId="WW8Num16z3">
    <w:name w:val="WW8Num16z3"/>
    <w:rsid w:val="00194757"/>
  </w:style>
  <w:style w:type="character" w:customStyle="1" w:styleId="WW8Num16z4">
    <w:name w:val="WW8Num16z4"/>
    <w:rsid w:val="00194757"/>
  </w:style>
  <w:style w:type="character" w:customStyle="1" w:styleId="WW8Num16z5">
    <w:name w:val="WW8Num16z5"/>
    <w:rsid w:val="00194757"/>
  </w:style>
  <w:style w:type="character" w:customStyle="1" w:styleId="WW8Num16z6">
    <w:name w:val="WW8Num16z6"/>
    <w:rsid w:val="00194757"/>
  </w:style>
  <w:style w:type="character" w:customStyle="1" w:styleId="WW8Num16z7">
    <w:name w:val="WW8Num16z7"/>
    <w:rsid w:val="00194757"/>
  </w:style>
  <w:style w:type="character" w:customStyle="1" w:styleId="WW8Num16z8">
    <w:name w:val="WW8Num16z8"/>
    <w:rsid w:val="00194757"/>
  </w:style>
  <w:style w:type="character" w:customStyle="1" w:styleId="WW-DefaultParagraphFont11111111">
    <w:name w:val="WW-Default Paragraph Font11111111"/>
    <w:rsid w:val="00194757"/>
  </w:style>
  <w:style w:type="character" w:customStyle="1" w:styleId="WW-DefaultParagraphFont111111111">
    <w:name w:val="WW-Default Paragraph Font111111111"/>
    <w:rsid w:val="00194757"/>
  </w:style>
  <w:style w:type="character" w:customStyle="1" w:styleId="WW-DefaultParagraphFont1111111111">
    <w:name w:val="WW-Default Paragraph Font1111111111"/>
    <w:rsid w:val="00194757"/>
  </w:style>
  <w:style w:type="character" w:customStyle="1" w:styleId="WW-DefaultParagraphFont11111111111">
    <w:name w:val="WW-Default Paragraph Font11111111111"/>
    <w:rsid w:val="00194757"/>
  </w:style>
  <w:style w:type="character" w:customStyle="1" w:styleId="WW-DefaultParagraphFont111111111111">
    <w:name w:val="WW-Default Paragraph Font111111111111"/>
    <w:rsid w:val="00194757"/>
  </w:style>
  <w:style w:type="character" w:customStyle="1" w:styleId="WW8Num17z0">
    <w:name w:val="WW8Num17z0"/>
    <w:rsid w:val="00194757"/>
  </w:style>
  <w:style w:type="character" w:customStyle="1" w:styleId="WW8Num17z1">
    <w:name w:val="WW8Num17z1"/>
    <w:rsid w:val="00194757"/>
  </w:style>
  <w:style w:type="character" w:customStyle="1" w:styleId="WW8Num17z2">
    <w:name w:val="WW8Num17z2"/>
    <w:rsid w:val="00194757"/>
  </w:style>
  <w:style w:type="character" w:customStyle="1" w:styleId="WW8Num17z3">
    <w:name w:val="WW8Num17z3"/>
    <w:rsid w:val="00194757"/>
  </w:style>
  <w:style w:type="character" w:customStyle="1" w:styleId="WW8Num17z4">
    <w:name w:val="WW8Num17z4"/>
    <w:rsid w:val="00194757"/>
  </w:style>
  <w:style w:type="character" w:customStyle="1" w:styleId="WW8Num17z5">
    <w:name w:val="WW8Num17z5"/>
    <w:rsid w:val="00194757"/>
  </w:style>
  <w:style w:type="character" w:customStyle="1" w:styleId="WW8Num17z6">
    <w:name w:val="WW8Num17z6"/>
    <w:rsid w:val="00194757"/>
  </w:style>
  <w:style w:type="character" w:customStyle="1" w:styleId="WW8Num17z7">
    <w:name w:val="WW8Num17z7"/>
    <w:rsid w:val="00194757"/>
  </w:style>
  <w:style w:type="character" w:customStyle="1" w:styleId="WW8Num17z8">
    <w:name w:val="WW8Num17z8"/>
    <w:rsid w:val="00194757"/>
  </w:style>
  <w:style w:type="character" w:customStyle="1" w:styleId="WW8Num18z0">
    <w:name w:val="WW8Num18z0"/>
    <w:rsid w:val="00194757"/>
  </w:style>
  <w:style w:type="character" w:customStyle="1" w:styleId="WW8Num18z1">
    <w:name w:val="WW8Num18z1"/>
    <w:rsid w:val="00194757"/>
  </w:style>
  <w:style w:type="character" w:customStyle="1" w:styleId="WW8Num18z2">
    <w:name w:val="WW8Num18z2"/>
    <w:rsid w:val="00194757"/>
  </w:style>
  <w:style w:type="character" w:customStyle="1" w:styleId="WW8Num18z3">
    <w:name w:val="WW8Num18z3"/>
    <w:rsid w:val="00194757"/>
  </w:style>
  <w:style w:type="character" w:customStyle="1" w:styleId="WW8Num18z4">
    <w:name w:val="WW8Num18z4"/>
    <w:rsid w:val="00194757"/>
  </w:style>
  <w:style w:type="character" w:customStyle="1" w:styleId="WW8Num18z5">
    <w:name w:val="WW8Num18z5"/>
    <w:rsid w:val="00194757"/>
  </w:style>
  <w:style w:type="character" w:customStyle="1" w:styleId="WW8Num18z6">
    <w:name w:val="WW8Num18z6"/>
    <w:rsid w:val="00194757"/>
  </w:style>
  <w:style w:type="character" w:customStyle="1" w:styleId="WW8Num18z7">
    <w:name w:val="WW8Num18z7"/>
    <w:rsid w:val="00194757"/>
  </w:style>
  <w:style w:type="character" w:customStyle="1" w:styleId="WW8Num18z8">
    <w:name w:val="WW8Num18z8"/>
    <w:rsid w:val="00194757"/>
  </w:style>
  <w:style w:type="character" w:customStyle="1" w:styleId="WW8Num3z1">
    <w:name w:val="WW8Num3z1"/>
    <w:rsid w:val="00194757"/>
  </w:style>
  <w:style w:type="character" w:customStyle="1" w:styleId="WW8Num3z2">
    <w:name w:val="WW8Num3z2"/>
    <w:rsid w:val="00194757"/>
  </w:style>
  <w:style w:type="character" w:customStyle="1" w:styleId="WW8Num3z3">
    <w:name w:val="WW8Num3z3"/>
    <w:rsid w:val="00194757"/>
  </w:style>
  <w:style w:type="character" w:customStyle="1" w:styleId="WW8Num3z4">
    <w:name w:val="WW8Num3z4"/>
    <w:rsid w:val="00194757"/>
    <w:rPr>
      <w:rFonts w:ascii="Arial" w:hAnsi="Arial" w:cs="Times New Roman"/>
      <w:b w:val="0"/>
      <w:i w:val="0"/>
      <w:sz w:val="20"/>
      <w:szCs w:val="20"/>
    </w:rPr>
  </w:style>
  <w:style w:type="character" w:customStyle="1" w:styleId="WW8Num3z5">
    <w:name w:val="WW8Num3z5"/>
    <w:rsid w:val="00194757"/>
  </w:style>
  <w:style w:type="character" w:customStyle="1" w:styleId="WW8Num3z6">
    <w:name w:val="WW8Num3z6"/>
    <w:rsid w:val="00194757"/>
  </w:style>
  <w:style w:type="character" w:customStyle="1" w:styleId="WW8Num3z7">
    <w:name w:val="WW8Num3z7"/>
    <w:rsid w:val="00194757"/>
  </w:style>
  <w:style w:type="character" w:customStyle="1" w:styleId="WW8Num3z8">
    <w:name w:val="WW8Num3z8"/>
    <w:rsid w:val="00194757"/>
  </w:style>
  <w:style w:type="character" w:customStyle="1" w:styleId="WW-DefaultParagraphFont1111111111111">
    <w:name w:val="WW-Default Paragraph Font1111111111111"/>
    <w:rsid w:val="00194757"/>
  </w:style>
  <w:style w:type="character" w:customStyle="1" w:styleId="WW-DefaultParagraphFont11111111111111">
    <w:name w:val="WW-Default Paragraph Font11111111111111"/>
    <w:rsid w:val="00194757"/>
  </w:style>
  <w:style w:type="character" w:customStyle="1" w:styleId="WW-DefaultParagraphFont111111111111111">
    <w:name w:val="WW-Default Paragraph Font111111111111111"/>
    <w:rsid w:val="00194757"/>
  </w:style>
  <w:style w:type="character" w:customStyle="1" w:styleId="WW-DefaultParagraphFont1111111111111111">
    <w:name w:val="WW-Default Paragraph Font1111111111111111"/>
    <w:rsid w:val="00194757"/>
  </w:style>
  <w:style w:type="character" w:customStyle="1" w:styleId="21">
    <w:name w:val="Προεπιλεγμένη γραμματοσειρά2"/>
    <w:rsid w:val="00194757"/>
  </w:style>
  <w:style w:type="character" w:customStyle="1" w:styleId="WW8Num19z0">
    <w:name w:val="WW8Num19z0"/>
    <w:rsid w:val="00194757"/>
    <w:rPr>
      <w:rFonts w:ascii="Calibri" w:hAnsi="Calibri" w:cs="Calibri"/>
    </w:rPr>
  </w:style>
  <w:style w:type="character" w:customStyle="1" w:styleId="WW8Num19z1">
    <w:name w:val="WW8Num19z1"/>
    <w:rsid w:val="00194757"/>
  </w:style>
  <w:style w:type="character" w:customStyle="1" w:styleId="WW8Num20z0">
    <w:name w:val="WW8Num20z0"/>
    <w:rsid w:val="00194757"/>
    <w:rPr>
      <w:rFonts w:ascii="Calibri" w:eastAsia="Calibri" w:hAnsi="Calibri" w:cs="Times New Roman"/>
    </w:rPr>
  </w:style>
  <w:style w:type="character" w:customStyle="1" w:styleId="WW8Num20z1">
    <w:name w:val="WW8Num20z1"/>
    <w:rsid w:val="00194757"/>
    <w:rPr>
      <w:rFonts w:ascii="Courier New" w:hAnsi="Courier New" w:cs="Courier New"/>
    </w:rPr>
  </w:style>
  <w:style w:type="character" w:customStyle="1" w:styleId="WW8Num20z2">
    <w:name w:val="WW8Num20z2"/>
    <w:rsid w:val="00194757"/>
    <w:rPr>
      <w:rFonts w:ascii="Wingdings" w:hAnsi="Wingdings" w:cs="Wingdings"/>
    </w:rPr>
  </w:style>
  <w:style w:type="character" w:customStyle="1" w:styleId="WW8Num20z3">
    <w:name w:val="WW8Num20z3"/>
    <w:rsid w:val="00194757"/>
    <w:rPr>
      <w:rFonts w:ascii="Symbol" w:hAnsi="Symbol" w:cs="Symbol"/>
    </w:rPr>
  </w:style>
  <w:style w:type="character" w:customStyle="1" w:styleId="WW-DefaultParagraphFont11111111111111111">
    <w:name w:val="WW-Default Paragraph Font11111111111111111"/>
    <w:rsid w:val="00194757"/>
  </w:style>
  <w:style w:type="character" w:customStyle="1" w:styleId="WW8Num19z2">
    <w:name w:val="WW8Num19z2"/>
    <w:rsid w:val="00194757"/>
  </w:style>
  <w:style w:type="character" w:customStyle="1" w:styleId="WW8Num19z3">
    <w:name w:val="WW8Num19z3"/>
    <w:rsid w:val="00194757"/>
  </w:style>
  <w:style w:type="character" w:customStyle="1" w:styleId="WW8Num19z4">
    <w:name w:val="WW8Num19z4"/>
    <w:rsid w:val="00194757"/>
  </w:style>
  <w:style w:type="character" w:customStyle="1" w:styleId="WW8Num19z5">
    <w:name w:val="WW8Num19z5"/>
    <w:rsid w:val="00194757"/>
  </w:style>
  <w:style w:type="character" w:customStyle="1" w:styleId="WW8Num19z6">
    <w:name w:val="WW8Num19z6"/>
    <w:rsid w:val="00194757"/>
  </w:style>
  <w:style w:type="character" w:customStyle="1" w:styleId="WW8Num19z7">
    <w:name w:val="WW8Num19z7"/>
    <w:rsid w:val="00194757"/>
  </w:style>
  <w:style w:type="character" w:customStyle="1" w:styleId="WW8Num19z8">
    <w:name w:val="WW8Num19z8"/>
    <w:rsid w:val="00194757"/>
  </w:style>
  <w:style w:type="character" w:customStyle="1" w:styleId="WW8Num20z4">
    <w:name w:val="WW8Num20z4"/>
    <w:rsid w:val="00194757"/>
  </w:style>
  <w:style w:type="character" w:customStyle="1" w:styleId="WW8Num20z5">
    <w:name w:val="WW8Num20z5"/>
    <w:rsid w:val="00194757"/>
  </w:style>
  <w:style w:type="character" w:customStyle="1" w:styleId="WW8Num20z6">
    <w:name w:val="WW8Num20z6"/>
    <w:rsid w:val="00194757"/>
  </w:style>
  <w:style w:type="character" w:customStyle="1" w:styleId="WW8Num20z7">
    <w:name w:val="WW8Num20z7"/>
    <w:rsid w:val="00194757"/>
  </w:style>
  <w:style w:type="character" w:customStyle="1" w:styleId="WW8Num20z8">
    <w:name w:val="WW8Num20z8"/>
    <w:rsid w:val="00194757"/>
  </w:style>
  <w:style w:type="character" w:customStyle="1" w:styleId="WW-DefaultParagraphFont111111111111111111">
    <w:name w:val="WW-Default Paragraph Font111111111111111111"/>
    <w:rsid w:val="00194757"/>
  </w:style>
  <w:style w:type="character" w:customStyle="1" w:styleId="WW-DefaultParagraphFont1111111111111111111">
    <w:name w:val="WW-Default Paragraph Font1111111111111111111"/>
    <w:rsid w:val="00194757"/>
  </w:style>
  <w:style w:type="character" w:customStyle="1" w:styleId="WW8Num21z0">
    <w:name w:val="WW8Num21z0"/>
    <w:rsid w:val="00194757"/>
    <w:rPr>
      <w:rFonts w:ascii="Calibri" w:eastAsia="Times New Roman" w:hAnsi="Calibri" w:cs="Calibri"/>
    </w:rPr>
  </w:style>
  <w:style w:type="character" w:customStyle="1" w:styleId="WW8Num21z1">
    <w:name w:val="WW8Num21z1"/>
    <w:rsid w:val="00194757"/>
    <w:rPr>
      <w:rFonts w:ascii="Courier New" w:hAnsi="Courier New" w:cs="Courier New"/>
    </w:rPr>
  </w:style>
  <w:style w:type="character" w:customStyle="1" w:styleId="WW8Num21z2">
    <w:name w:val="WW8Num21z2"/>
    <w:rsid w:val="00194757"/>
    <w:rPr>
      <w:rFonts w:ascii="Wingdings" w:hAnsi="Wingdings" w:cs="Wingdings"/>
    </w:rPr>
  </w:style>
  <w:style w:type="character" w:customStyle="1" w:styleId="WW8Num21z3">
    <w:name w:val="WW8Num21z3"/>
    <w:rsid w:val="00194757"/>
    <w:rPr>
      <w:rFonts w:ascii="Symbol" w:hAnsi="Symbol" w:cs="Symbol"/>
    </w:rPr>
  </w:style>
  <w:style w:type="character" w:customStyle="1" w:styleId="WW8Num22z0">
    <w:name w:val="WW8Num22z0"/>
    <w:rsid w:val="00194757"/>
    <w:rPr>
      <w:rFonts w:ascii="Symbol" w:hAnsi="Symbol" w:cs="Symbol"/>
    </w:rPr>
  </w:style>
  <w:style w:type="character" w:customStyle="1" w:styleId="WW8Num22z1">
    <w:name w:val="WW8Num22z1"/>
    <w:rsid w:val="00194757"/>
    <w:rPr>
      <w:rFonts w:ascii="Courier New" w:hAnsi="Courier New" w:cs="Courier New"/>
    </w:rPr>
  </w:style>
  <w:style w:type="character" w:customStyle="1" w:styleId="WW8Num22z2">
    <w:name w:val="WW8Num22z2"/>
    <w:rsid w:val="00194757"/>
    <w:rPr>
      <w:rFonts w:ascii="Wingdings" w:hAnsi="Wingdings" w:cs="Wingdings"/>
    </w:rPr>
  </w:style>
  <w:style w:type="character" w:customStyle="1" w:styleId="WW8Num23z0">
    <w:name w:val="WW8Num23z0"/>
    <w:rsid w:val="00194757"/>
    <w:rPr>
      <w:rFonts w:ascii="Calibri" w:eastAsia="Times New Roman" w:hAnsi="Calibri" w:cs="Calibri"/>
    </w:rPr>
  </w:style>
  <w:style w:type="character" w:customStyle="1" w:styleId="WW8Num23z1">
    <w:name w:val="WW8Num23z1"/>
    <w:rsid w:val="00194757"/>
    <w:rPr>
      <w:rFonts w:ascii="Courier New" w:hAnsi="Courier New" w:cs="Courier New"/>
    </w:rPr>
  </w:style>
  <w:style w:type="character" w:customStyle="1" w:styleId="WW8Num23z2">
    <w:name w:val="WW8Num23z2"/>
    <w:rsid w:val="00194757"/>
    <w:rPr>
      <w:rFonts w:ascii="Wingdings" w:hAnsi="Wingdings" w:cs="Wingdings"/>
    </w:rPr>
  </w:style>
  <w:style w:type="character" w:customStyle="1" w:styleId="WW8Num23z3">
    <w:name w:val="WW8Num23z3"/>
    <w:rsid w:val="00194757"/>
    <w:rPr>
      <w:rFonts w:ascii="Symbol" w:hAnsi="Symbol" w:cs="Symbol"/>
    </w:rPr>
  </w:style>
  <w:style w:type="character" w:customStyle="1" w:styleId="WW8Num24z0">
    <w:name w:val="WW8Num24z0"/>
    <w:rsid w:val="00194757"/>
    <w:rPr>
      <w:rFonts w:ascii="Symbol" w:hAnsi="Symbol" w:cs="Symbol"/>
      <w:strike/>
      <w:color w:val="0070C0"/>
      <w:position w:val="0"/>
      <w:sz w:val="24"/>
      <w:vertAlign w:val="baseline"/>
      <w:lang w:val="el-GR"/>
    </w:rPr>
  </w:style>
  <w:style w:type="character" w:customStyle="1" w:styleId="WW8Num24z1">
    <w:name w:val="WW8Num24z1"/>
    <w:rsid w:val="00194757"/>
    <w:rPr>
      <w:rFonts w:ascii="Courier New" w:hAnsi="Courier New" w:cs="Courier New"/>
    </w:rPr>
  </w:style>
  <w:style w:type="character" w:customStyle="1" w:styleId="WW8Num24z2">
    <w:name w:val="WW8Num24z2"/>
    <w:rsid w:val="00194757"/>
    <w:rPr>
      <w:rFonts w:ascii="Wingdings" w:hAnsi="Wingdings" w:cs="Wingdings"/>
    </w:rPr>
  </w:style>
  <w:style w:type="character" w:customStyle="1" w:styleId="WW8Num25z0">
    <w:name w:val="WW8Num25z0"/>
    <w:rsid w:val="00194757"/>
    <w:rPr>
      <w:rFonts w:ascii="Symbol" w:hAnsi="Symbol" w:cs="Symbol"/>
    </w:rPr>
  </w:style>
  <w:style w:type="character" w:customStyle="1" w:styleId="WW8Num25z1">
    <w:name w:val="WW8Num25z1"/>
    <w:rsid w:val="00194757"/>
    <w:rPr>
      <w:rFonts w:ascii="Courier New" w:hAnsi="Courier New" w:cs="Courier New"/>
    </w:rPr>
  </w:style>
  <w:style w:type="character" w:customStyle="1" w:styleId="WW8Num25z2">
    <w:name w:val="WW8Num25z2"/>
    <w:rsid w:val="00194757"/>
    <w:rPr>
      <w:rFonts w:ascii="Wingdings" w:hAnsi="Wingdings" w:cs="Wingdings"/>
    </w:rPr>
  </w:style>
  <w:style w:type="character" w:customStyle="1" w:styleId="WW8Num26z0">
    <w:name w:val="WW8Num26z0"/>
    <w:rsid w:val="00194757"/>
    <w:rPr>
      <w:rFonts w:ascii="Symbol" w:hAnsi="Symbol" w:cs="Symbol"/>
    </w:rPr>
  </w:style>
  <w:style w:type="character" w:customStyle="1" w:styleId="WW8Num26z1">
    <w:name w:val="WW8Num26z1"/>
    <w:rsid w:val="00194757"/>
    <w:rPr>
      <w:rFonts w:ascii="Courier New" w:hAnsi="Courier New" w:cs="Courier New"/>
    </w:rPr>
  </w:style>
  <w:style w:type="character" w:customStyle="1" w:styleId="WW8Num26z2">
    <w:name w:val="WW8Num26z2"/>
    <w:rsid w:val="00194757"/>
    <w:rPr>
      <w:rFonts w:ascii="Wingdings" w:hAnsi="Wingdings" w:cs="Wingdings"/>
    </w:rPr>
  </w:style>
  <w:style w:type="character" w:customStyle="1" w:styleId="WW8Num27z0">
    <w:name w:val="WW8Num27z0"/>
    <w:rsid w:val="00194757"/>
    <w:rPr>
      <w:rFonts w:ascii="Calibri" w:eastAsia="Times New Roman" w:hAnsi="Calibri" w:cs="Calibri"/>
    </w:rPr>
  </w:style>
  <w:style w:type="character" w:customStyle="1" w:styleId="WW8Num27z1">
    <w:name w:val="WW8Num27z1"/>
    <w:rsid w:val="00194757"/>
    <w:rPr>
      <w:rFonts w:ascii="Courier New" w:hAnsi="Courier New" w:cs="Courier New"/>
    </w:rPr>
  </w:style>
  <w:style w:type="character" w:customStyle="1" w:styleId="WW8Num27z2">
    <w:name w:val="WW8Num27z2"/>
    <w:rsid w:val="00194757"/>
    <w:rPr>
      <w:rFonts w:ascii="Wingdings" w:hAnsi="Wingdings" w:cs="Wingdings"/>
    </w:rPr>
  </w:style>
  <w:style w:type="character" w:customStyle="1" w:styleId="WW8Num27z3">
    <w:name w:val="WW8Num27z3"/>
    <w:rsid w:val="00194757"/>
    <w:rPr>
      <w:rFonts w:ascii="Symbol" w:hAnsi="Symbol" w:cs="Symbol"/>
    </w:rPr>
  </w:style>
  <w:style w:type="character" w:customStyle="1" w:styleId="WW8Num28z0">
    <w:name w:val="WW8Num28z0"/>
    <w:rsid w:val="00194757"/>
    <w:rPr>
      <w:rFonts w:ascii="Symbol" w:hAnsi="Symbol" w:cs="Symbol"/>
    </w:rPr>
  </w:style>
  <w:style w:type="character" w:customStyle="1" w:styleId="WW8Num28z1">
    <w:name w:val="WW8Num28z1"/>
    <w:rsid w:val="00194757"/>
    <w:rPr>
      <w:rFonts w:ascii="Courier New" w:hAnsi="Courier New" w:cs="Courier New"/>
    </w:rPr>
  </w:style>
  <w:style w:type="character" w:customStyle="1" w:styleId="WW8Num28z2">
    <w:name w:val="WW8Num28z2"/>
    <w:rsid w:val="00194757"/>
    <w:rPr>
      <w:rFonts w:ascii="Wingdings" w:hAnsi="Wingdings" w:cs="Wingdings"/>
    </w:rPr>
  </w:style>
  <w:style w:type="character" w:customStyle="1" w:styleId="WW8Num29z0">
    <w:name w:val="WW8Num29z0"/>
    <w:rsid w:val="00194757"/>
    <w:rPr>
      <w:rFonts w:ascii="Calibri" w:eastAsia="Times New Roman" w:hAnsi="Calibri" w:cs="Calibri"/>
    </w:rPr>
  </w:style>
  <w:style w:type="character" w:customStyle="1" w:styleId="WW8Num29z1">
    <w:name w:val="WW8Num29z1"/>
    <w:rsid w:val="00194757"/>
    <w:rPr>
      <w:rFonts w:ascii="Courier New" w:hAnsi="Courier New" w:cs="Courier New"/>
    </w:rPr>
  </w:style>
  <w:style w:type="character" w:customStyle="1" w:styleId="WW8Num29z2">
    <w:name w:val="WW8Num29z2"/>
    <w:rsid w:val="00194757"/>
    <w:rPr>
      <w:rFonts w:ascii="Wingdings" w:hAnsi="Wingdings" w:cs="Wingdings"/>
    </w:rPr>
  </w:style>
  <w:style w:type="character" w:customStyle="1" w:styleId="WW8Num29z3">
    <w:name w:val="WW8Num29z3"/>
    <w:rsid w:val="00194757"/>
    <w:rPr>
      <w:rFonts w:ascii="Symbol" w:hAnsi="Symbol" w:cs="Symbol"/>
    </w:rPr>
  </w:style>
  <w:style w:type="character" w:customStyle="1" w:styleId="WW8Num30z0">
    <w:name w:val="WW8Num30z0"/>
    <w:rsid w:val="00194757"/>
    <w:rPr>
      <w:rFonts w:ascii="Symbol" w:hAnsi="Symbol" w:cs="Symbol"/>
      <w:shd w:val="clear" w:color="auto" w:fill="FFFF00"/>
    </w:rPr>
  </w:style>
  <w:style w:type="character" w:customStyle="1" w:styleId="WW8Num30z1">
    <w:name w:val="WW8Num30z1"/>
    <w:rsid w:val="00194757"/>
    <w:rPr>
      <w:rFonts w:ascii="Courier New" w:hAnsi="Courier New" w:cs="Courier New"/>
    </w:rPr>
  </w:style>
  <w:style w:type="character" w:customStyle="1" w:styleId="WW8Num30z2">
    <w:name w:val="WW8Num30z2"/>
    <w:rsid w:val="00194757"/>
    <w:rPr>
      <w:rFonts w:ascii="Wingdings" w:hAnsi="Wingdings" w:cs="Wingdings"/>
    </w:rPr>
  </w:style>
  <w:style w:type="character" w:customStyle="1" w:styleId="WW8Num31z0">
    <w:name w:val="WW8Num31z0"/>
    <w:rsid w:val="00194757"/>
    <w:rPr>
      <w:rFonts w:cs="Times New Roman"/>
    </w:rPr>
  </w:style>
  <w:style w:type="character" w:customStyle="1" w:styleId="WW8Num32z0">
    <w:name w:val="WW8Num32z0"/>
    <w:rsid w:val="00194757"/>
  </w:style>
  <w:style w:type="character" w:customStyle="1" w:styleId="WW8Num32z1">
    <w:name w:val="WW8Num32z1"/>
    <w:rsid w:val="00194757"/>
  </w:style>
  <w:style w:type="character" w:customStyle="1" w:styleId="WW8Num32z2">
    <w:name w:val="WW8Num32z2"/>
    <w:rsid w:val="00194757"/>
  </w:style>
  <w:style w:type="character" w:customStyle="1" w:styleId="WW8Num32z3">
    <w:name w:val="WW8Num32z3"/>
    <w:rsid w:val="00194757"/>
  </w:style>
  <w:style w:type="character" w:customStyle="1" w:styleId="WW8Num32z4">
    <w:name w:val="WW8Num32z4"/>
    <w:rsid w:val="00194757"/>
  </w:style>
  <w:style w:type="character" w:customStyle="1" w:styleId="WW8Num32z5">
    <w:name w:val="WW8Num32z5"/>
    <w:rsid w:val="00194757"/>
  </w:style>
  <w:style w:type="character" w:customStyle="1" w:styleId="WW8Num32z6">
    <w:name w:val="WW8Num32z6"/>
    <w:rsid w:val="00194757"/>
  </w:style>
  <w:style w:type="character" w:customStyle="1" w:styleId="WW8Num32z7">
    <w:name w:val="WW8Num32z7"/>
    <w:rsid w:val="00194757"/>
  </w:style>
  <w:style w:type="character" w:customStyle="1" w:styleId="WW8Num32z8">
    <w:name w:val="WW8Num32z8"/>
    <w:rsid w:val="00194757"/>
  </w:style>
  <w:style w:type="character" w:customStyle="1" w:styleId="WW8Num33z0">
    <w:name w:val="WW8Num33z0"/>
    <w:rsid w:val="00194757"/>
    <w:rPr>
      <w:rFonts w:ascii="Symbol" w:eastAsia="Calibri" w:hAnsi="Symbol" w:cs="Symbol"/>
    </w:rPr>
  </w:style>
  <w:style w:type="character" w:customStyle="1" w:styleId="WW8Num33z1">
    <w:name w:val="WW8Num33z1"/>
    <w:rsid w:val="00194757"/>
    <w:rPr>
      <w:rFonts w:ascii="Courier New" w:hAnsi="Courier New" w:cs="Courier New"/>
    </w:rPr>
  </w:style>
  <w:style w:type="character" w:customStyle="1" w:styleId="WW8Num33z2">
    <w:name w:val="WW8Num33z2"/>
    <w:rsid w:val="00194757"/>
    <w:rPr>
      <w:rFonts w:ascii="Wingdings" w:hAnsi="Wingdings" w:cs="Wingdings"/>
    </w:rPr>
  </w:style>
  <w:style w:type="character" w:customStyle="1" w:styleId="WW8Num34z0">
    <w:name w:val="WW8Num34z0"/>
    <w:rsid w:val="00194757"/>
    <w:rPr>
      <w:rFonts w:ascii="Symbol" w:hAnsi="Symbol" w:cs="Symbol"/>
    </w:rPr>
  </w:style>
  <w:style w:type="character" w:customStyle="1" w:styleId="WW8Num34z1">
    <w:name w:val="WW8Num34z1"/>
    <w:rsid w:val="00194757"/>
    <w:rPr>
      <w:rFonts w:ascii="Courier New" w:hAnsi="Courier New" w:cs="Courier New"/>
    </w:rPr>
  </w:style>
  <w:style w:type="character" w:customStyle="1" w:styleId="WW8Num34z2">
    <w:name w:val="WW8Num34z2"/>
    <w:rsid w:val="00194757"/>
    <w:rPr>
      <w:rFonts w:ascii="Wingdings" w:hAnsi="Wingdings" w:cs="Wingdings"/>
    </w:rPr>
  </w:style>
  <w:style w:type="character" w:customStyle="1" w:styleId="WW8Num35z0">
    <w:name w:val="WW8Num35z0"/>
    <w:rsid w:val="00194757"/>
    <w:rPr>
      <w:rFonts w:ascii="Calibri" w:eastAsia="Times New Roman" w:hAnsi="Calibri" w:cs="Calibri"/>
    </w:rPr>
  </w:style>
  <w:style w:type="character" w:customStyle="1" w:styleId="WW8Num35z1">
    <w:name w:val="WW8Num35z1"/>
    <w:rsid w:val="00194757"/>
    <w:rPr>
      <w:rFonts w:ascii="Courier New" w:hAnsi="Courier New" w:cs="Courier New"/>
    </w:rPr>
  </w:style>
  <w:style w:type="character" w:customStyle="1" w:styleId="WW8Num35z2">
    <w:name w:val="WW8Num35z2"/>
    <w:rsid w:val="00194757"/>
    <w:rPr>
      <w:rFonts w:ascii="Wingdings" w:hAnsi="Wingdings" w:cs="Wingdings"/>
    </w:rPr>
  </w:style>
  <w:style w:type="character" w:customStyle="1" w:styleId="WW8Num35z3">
    <w:name w:val="WW8Num35z3"/>
    <w:rsid w:val="00194757"/>
    <w:rPr>
      <w:rFonts w:ascii="Symbol" w:hAnsi="Symbol" w:cs="Symbol"/>
    </w:rPr>
  </w:style>
  <w:style w:type="character" w:customStyle="1" w:styleId="WW8Num36z0">
    <w:name w:val="WW8Num36z0"/>
    <w:rsid w:val="00194757"/>
    <w:rPr>
      <w:lang w:val="el-GR"/>
    </w:rPr>
  </w:style>
  <w:style w:type="character" w:customStyle="1" w:styleId="WW8Num36z1">
    <w:name w:val="WW8Num36z1"/>
    <w:rsid w:val="00194757"/>
  </w:style>
  <w:style w:type="character" w:customStyle="1" w:styleId="WW8Num36z2">
    <w:name w:val="WW8Num36z2"/>
    <w:rsid w:val="00194757"/>
  </w:style>
  <w:style w:type="character" w:customStyle="1" w:styleId="WW8Num36z3">
    <w:name w:val="WW8Num36z3"/>
    <w:rsid w:val="00194757"/>
  </w:style>
  <w:style w:type="character" w:customStyle="1" w:styleId="WW8Num36z4">
    <w:name w:val="WW8Num36z4"/>
    <w:rsid w:val="00194757"/>
  </w:style>
  <w:style w:type="character" w:customStyle="1" w:styleId="WW8Num36z5">
    <w:name w:val="WW8Num36z5"/>
    <w:rsid w:val="00194757"/>
  </w:style>
  <w:style w:type="character" w:customStyle="1" w:styleId="WW8Num36z6">
    <w:name w:val="WW8Num36z6"/>
    <w:rsid w:val="00194757"/>
  </w:style>
  <w:style w:type="character" w:customStyle="1" w:styleId="WW8Num36z7">
    <w:name w:val="WW8Num36z7"/>
    <w:rsid w:val="00194757"/>
  </w:style>
  <w:style w:type="character" w:customStyle="1" w:styleId="WW8Num36z8">
    <w:name w:val="WW8Num36z8"/>
    <w:rsid w:val="00194757"/>
  </w:style>
  <w:style w:type="character" w:customStyle="1" w:styleId="WW8Num37z0">
    <w:name w:val="WW8Num37z0"/>
    <w:rsid w:val="00194757"/>
    <w:rPr>
      <w:rFonts w:ascii="Calibri" w:eastAsia="Times New Roman" w:hAnsi="Calibri" w:cs="Calibri"/>
    </w:rPr>
  </w:style>
  <w:style w:type="character" w:customStyle="1" w:styleId="WW8Num37z1">
    <w:name w:val="WW8Num37z1"/>
    <w:rsid w:val="00194757"/>
    <w:rPr>
      <w:rFonts w:ascii="Courier New" w:hAnsi="Courier New" w:cs="Courier New"/>
    </w:rPr>
  </w:style>
  <w:style w:type="character" w:customStyle="1" w:styleId="WW8Num37z2">
    <w:name w:val="WW8Num37z2"/>
    <w:rsid w:val="00194757"/>
    <w:rPr>
      <w:rFonts w:ascii="Wingdings" w:hAnsi="Wingdings" w:cs="Wingdings"/>
    </w:rPr>
  </w:style>
  <w:style w:type="character" w:customStyle="1" w:styleId="WW8Num37z3">
    <w:name w:val="WW8Num37z3"/>
    <w:rsid w:val="00194757"/>
    <w:rPr>
      <w:rFonts w:ascii="Symbol" w:hAnsi="Symbol" w:cs="Symbol"/>
    </w:rPr>
  </w:style>
  <w:style w:type="character" w:customStyle="1" w:styleId="WW8Num38z0">
    <w:name w:val="WW8Num38z0"/>
    <w:rsid w:val="00194757"/>
  </w:style>
  <w:style w:type="character" w:customStyle="1" w:styleId="WW8Num38z1">
    <w:name w:val="WW8Num38z1"/>
    <w:rsid w:val="00194757"/>
  </w:style>
  <w:style w:type="character" w:customStyle="1" w:styleId="WW8Num38z2">
    <w:name w:val="WW8Num38z2"/>
    <w:rsid w:val="00194757"/>
  </w:style>
  <w:style w:type="character" w:customStyle="1" w:styleId="WW8Num38z3">
    <w:name w:val="WW8Num38z3"/>
    <w:rsid w:val="00194757"/>
  </w:style>
  <w:style w:type="character" w:customStyle="1" w:styleId="WW8Num38z4">
    <w:name w:val="WW8Num38z4"/>
    <w:rsid w:val="00194757"/>
  </w:style>
  <w:style w:type="character" w:customStyle="1" w:styleId="WW8Num38z5">
    <w:name w:val="WW8Num38z5"/>
    <w:rsid w:val="00194757"/>
  </w:style>
  <w:style w:type="character" w:customStyle="1" w:styleId="WW8Num38z6">
    <w:name w:val="WW8Num38z6"/>
    <w:rsid w:val="00194757"/>
  </w:style>
  <w:style w:type="character" w:customStyle="1" w:styleId="WW8Num38z7">
    <w:name w:val="WW8Num38z7"/>
    <w:rsid w:val="00194757"/>
  </w:style>
  <w:style w:type="character" w:customStyle="1" w:styleId="WW8Num38z8">
    <w:name w:val="WW8Num38z8"/>
    <w:rsid w:val="00194757"/>
  </w:style>
  <w:style w:type="character" w:customStyle="1" w:styleId="WW-DefaultParagraphFont11111111111111111111">
    <w:name w:val="WW-Default Paragraph Font11111111111111111111"/>
    <w:rsid w:val="00194757"/>
  </w:style>
  <w:style w:type="character" w:customStyle="1" w:styleId="WW8Num4z1">
    <w:name w:val="WW8Num4z1"/>
    <w:rsid w:val="00194757"/>
    <w:rPr>
      <w:rFonts w:cs="Times New Roman"/>
    </w:rPr>
  </w:style>
  <w:style w:type="character" w:customStyle="1" w:styleId="WW8Num5z1">
    <w:name w:val="WW8Num5z1"/>
    <w:rsid w:val="00194757"/>
    <w:rPr>
      <w:rFonts w:cs="Times New Roman"/>
    </w:rPr>
  </w:style>
  <w:style w:type="character" w:customStyle="1" w:styleId="WW8Num29z4">
    <w:name w:val="WW8Num29z4"/>
    <w:rsid w:val="00194757"/>
  </w:style>
  <w:style w:type="character" w:customStyle="1" w:styleId="WW8Num29z5">
    <w:name w:val="WW8Num29z5"/>
    <w:rsid w:val="00194757"/>
  </w:style>
  <w:style w:type="character" w:customStyle="1" w:styleId="WW8Num29z6">
    <w:name w:val="WW8Num29z6"/>
    <w:rsid w:val="00194757"/>
  </w:style>
  <w:style w:type="character" w:customStyle="1" w:styleId="WW8Num29z7">
    <w:name w:val="WW8Num29z7"/>
    <w:rsid w:val="00194757"/>
  </w:style>
  <w:style w:type="character" w:customStyle="1" w:styleId="WW8Num29z8">
    <w:name w:val="WW8Num29z8"/>
    <w:rsid w:val="00194757"/>
  </w:style>
  <w:style w:type="character" w:customStyle="1" w:styleId="WW8Num30z3">
    <w:name w:val="WW8Num30z3"/>
    <w:rsid w:val="00194757"/>
    <w:rPr>
      <w:rFonts w:ascii="Symbol" w:hAnsi="Symbol" w:cs="Symbol"/>
    </w:rPr>
  </w:style>
  <w:style w:type="character" w:customStyle="1" w:styleId="WW8Num31z1">
    <w:name w:val="WW8Num31z1"/>
    <w:rsid w:val="00194757"/>
  </w:style>
  <w:style w:type="character" w:customStyle="1" w:styleId="WW8Num31z2">
    <w:name w:val="WW8Num31z2"/>
    <w:rsid w:val="00194757"/>
  </w:style>
  <w:style w:type="character" w:customStyle="1" w:styleId="WW8Num31z3">
    <w:name w:val="WW8Num31z3"/>
    <w:rsid w:val="00194757"/>
  </w:style>
  <w:style w:type="character" w:customStyle="1" w:styleId="WW8Num31z4">
    <w:name w:val="WW8Num31z4"/>
    <w:rsid w:val="00194757"/>
  </w:style>
  <w:style w:type="character" w:customStyle="1" w:styleId="WW8Num31z5">
    <w:name w:val="WW8Num31z5"/>
    <w:rsid w:val="00194757"/>
  </w:style>
  <w:style w:type="character" w:customStyle="1" w:styleId="WW8Num31z6">
    <w:name w:val="WW8Num31z6"/>
    <w:rsid w:val="00194757"/>
  </w:style>
  <w:style w:type="character" w:customStyle="1" w:styleId="WW8Num31z7">
    <w:name w:val="WW8Num31z7"/>
    <w:rsid w:val="00194757"/>
  </w:style>
  <w:style w:type="character" w:customStyle="1" w:styleId="WW8Num31z8">
    <w:name w:val="WW8Num31z8"/>
    <w:rsid w:val="00194757"/>
  </w:style>
  <w:style w:type="character" w:customStyle="1" w:styleId="WW8Num39z0">
    <w:name w:val="WW8Num39z0"/>
    <w:rsid w:val="00194757"/>
    <w:rPr>
      <w:rFonts w:ascii="Calibri" w:eastAsia="Times New Roman" w:hAnsi="Calibri" w:cs="Calibri"/>
    </w:rPr>
  </w:style>
  <w:style w:type="character" w:customStyle="1" w:styleId="WW8Num39z1">
    <w:name w:val="WW8Num39z1"/>
    <w:rsid w:val="00194757"/>
    <w:rPr>
      <w:rFonts w:ascii="Courier New" w:hAnsi="Courier New" w:cs="Courier New"/>
    </w:rPr>
  </w:style>
  <w:style w:type="character" w:customStyle="1" w:styleId="WW8Num39z2">
    <w:name w:val="WW8Num39z2"/>
    <w:rsid w:val="00194757"/>
    <w:rPr>
      <w:rFonts w:ascii="Wingdings" w:hAnsi="Wingdings" w:cs="Wingdings"/>
    </w:rPr>
  </w:style>
  <w:style w:type="character" w:customStyle="1" w:styleId="WW8Num39z3">
    <w:name w:val="WW8Num39z3"/>
    <w:rsid w:val="00194757"/>
    <w:rPr>
      <w:rFonts w:ascii="Symbol" w:hAnsi="Symbol" w:cs="Symbol"/>
    </w:rPr>
  </w:style>
  <w:style w:type="character" w:customStyle="1" w:styleId="WW8Num40z0">
    <w:name w:val="WW8Num40z0"/>
    <w:rsid w:val="00194757"/>
    <w:rPr>
      <w:rFonts w:ascii="Symbol" w:hAnsi="Symbol" w:cs="Symbol"/>
    </w:rPr>
  </w:style>
  <w:style w:type="character" w:customStyle="1" w:styleId="WW8Num40z1">
    <w:name w:val="WW8Num40z1"/>
    <w:rsid w:val="00194757"/>
    <w:rPr>
      <w:rFonts w:ascii="Courier New" w:hAnsi="Courier New" w:cs="Courier New"/>
    </w:rPr>
  </w:style>
  <w:style w:type="character" w:customStyle="1" w:styleId="WW8Num40z2">
    <w:name w:val="WW8Num40z2"/>
    <w:rsid w:val="00194757"/>
    <w:rPr>
      <w:rFonts w:ascii="Wingdings" w:hAnsi="Wingdings" w:cs="Wingdings"/>
    </w:rPr>
  </w:style>
  <w:style w:type="character" w:customStyle="1" w:styleId="WW8Num41z0">
    <w:name w:val="WW8Num41z0"/>
    <w:rsid w:val="00194757"/>
    <w:rPr>
      <w:rFonts w:ascii="Arial" w:hAnsi="Arial" w:cs="Times New Roman"/>
      <w:b/>
      <w:i w:val="0"/>
      <w:sz w:val="20"/>
      <w:szCs w:val="20"/>
    </w:rPr>
  </w:style>
  <w:style w:type="character" w:customStyle="1" w:styleId="WW8Num41z1">
    <w:name w:val="WW8Num41z1"/>
    <w:rsid w:val="00194757"/>
    <w:rPr>
      <w:rFonts w:cs="Times New Roman"/>
    </w:rPr>
  </w:style>
  <w:style w:type="character" w:customStyle="1" w:styleId="WW8Num41z2">
    <w:name w:val="WW8Num41z2"/>
    <w:rsid w:val="00194757"/>
    <w:rPr>
      <w:rFonts w:ascii="Arial" w:hAnsi="Arial" w:cs="Times New Roman"/>
      <w:b w:val="0"/>
      <w:i w:val="0"/>
    </w:rPr>
  </w:style>
  <w:style w:type="character" w:customStyle="1" w:styleId="WW8Num41z3">
    <w:name w:val="WW8Num41z3"/>
    <w:rsid w:val="00194757"/>
    <w:rPr>
      <w:rFonts w:ascii="Arial" w:hAnsi="Arial" w:cs="Times New Roman"/>
      <w:b w:val="0"/>
      <w:i w:val="0"/>
      <w:sz w:val="20"/>
      <w:szCs w:val="20"/>
    </w:rPr>
  </w:style>
  <w:style w:type="character" w:customStyle="1" w:styleId="DefaultParagraphFont1">
    <w:name w:val="Default Paragraph Font1"/>
    <w:rsid w:val="00194757"/>
  </w:style>
  <w:style w:type="character" w:customStyle="1" w:styleId="Heading1Char">
    <w:name w:val="Heading 1 Char"/>
    <w:rsid w:val="00194757"/>
    <w:rPr>
      <w:rFonts w:ascii="Arial" w:hAnsi="Arial" w:cs="Arial"/>
      <w:b/>
      <w:bCs/>
      <w:color w:val="333399"/>
      <w:sz w:val="28"/>
      <w:szCs w:val="32"/>
      <w:lang w:val="en-US"/>
    </w:rPr>
  </w:style>
  <w:style w:type="character" w:customStyle="1" w:styleId="Heading2Char">
    <w:name w:val="Heading 2 Char"/>
    <w:rsid w:val="00194757"/>
    <w:rPr>
      <w:rFonts w:ascii="Arial" w:hAnsi="Arial" w:cs="Arial"/>
      <w:b/>
      <w:color w:val="002060"/>
      <w:sz w:val="24"/>
      <w:szCs w:val="22"/>
      <w:lang w:val="en-GB"/>
    </w:rPr>
  </w:style>
  <w:style w:type="character" w:customStyle="1" w:styleId="Heading5Char">
    <w:name w:val="Heading 5 Char"/>
    <w:rsid w:val="00194757"/>
    <w:rPr>
      <w:rFonts w:ascii="Calibri" w:eastAsia="Times New Roman" w:hAnsi="Calibri" w:cs="Times New Roman"/>
      <w:b/>
      <w:bCs/>
      <w:i/>
      <w:iCs/>
      <w:sz w:val="26"/>
      <w:szCs w:val="26"/>
      <w:lang w:val="en-GB"/>
    </w:rPr>
  </w:style>
  <w:style w:type="character" w:customStyle="1" w:styleId="DateChar">
    <w:name w:val="Date Char"/>
    <w:rsid w:val="00194757"/>
    <w:rPr>
      <w:sz w:val="24"/>
      <w:szCs w:val="24"/>
      <w:lang w:val="en-GB"/>
    </w:rPr>
  </w:style>
  <w:style w:type="character" w:customStyle="1" w:styleId="FooterChar">
    <w:name w:val="Footer Char"/>
    <w:rsid w:val="00194757"/>
    <w:rPr>
      <w:rFonts w:eastAsia="MS Mincho" w:cs="Times New Roman"/>
      <w:sz w:val="24"/>
      <w:szCs w:val="24"/>
      <w:lang w:val="en-US" w:eastAsia="ja-JP"/>
    </w:rPr>
  </w:style>
  <w:style w:type="character" w:styleId="a3">
    <w:name w:val="annotation reference"/>
    <w:rsid w:val="00194757"/>
    <w:rPr>
      <w:sz w:val="16"/>
    </w:rPr>
  </w:style>
  <w:style w:type="character" w:styleId="-">
    <w:name w:val="Hyperlink"/>
    <w:uiPriority w:val="99"/>
    <w:rsid w:val="00194757"/>
    <w:rPr>
      <w:color w:val="0000FF"/>
      <w:u w:val="single"/>
    </w:rPr>
  </w:style>
  <w:style w:type="character" w:customStyle="1" w:styleId="HeaderChar">
    <w:name w:val="Header Char"/>
    <w:rsid w:val="00194757"/>
    <w:rPr>
      <w:rFonts w:cs="Times New Roman"/>
      <w:sz w:val="24"/>
      <w:szCs w:val="24"/>
      <w:lang w:val="en-GB"/>
    </w:rPr>
  </w:style>
  <w:style w:type="character" w:styleId="a4">
    <w:name w:val="page number"/>
    <w:rsid w:val="00194757"/>
    <w:rPr>
      <w:rFonts w:cs="Times New Roman"/>
    </w:rPr>
  </w:style>
  <w:style w:type="character" w:customStyle="1" w:styleId="BalloonTextChar">
    <w:name w:val="Balloon Text Char"/>
    <w:rsid w:val="00194757"/>
    <w:rPr>
      <w:rFonts w:ascii="Tahoma" w:hAnsi="Tahoma" w:cs="Tahoma"/>
      <w:sz w:val="16"/>
      <w:szCs w:val="16"/>
      <w:lang w:val="en-GB"/>
    </w:rPr>
  </w:style>
  <w:style w:type="character" w:customStyle="1" w:styleId="CommentTextChar">
    <w:name w:val="Comment Text Char"/>
    <w:rsid w:val="00194757"/>
    <w:rPr>
      <w:rFonts w:cs="Times New Roman"/>
      <w:lang w:val="en-GB"/>
    </w:rPr>
  </w:style>
  <w:style w:type="character" w:customStyle="1" w:styleId="CommentSubjectChar">
    <w:name w:val="Comment Subject Char"/>
    <w:rsid w:val="00194757"/>
    <w:rPr>
      <w:rFonts w:cs="Times New Roman"/>
      <w:b/>
      <w:bCs/>
      <w:lang w:val="en-GB"/>
    </w:rPr>
  </w:style>
  <w:style w:type="character" w:customStyle="1" w:styleId="BodyTextChar">
    <w:name w:val="Body Text Char"/>
    <w:rsid w:val="00194757"/>
    <w:rPr>
      <w:rFonts w:cs="Times New Roman"/>
      <w:sz w:val="24"/>
      <w:szCs w:val="24"/>
      <w:lang w:val="en-GB"/>
    </w:rPr>
  </w:style>
  <w:style w:type="character" w:styleId="a5">
    <w:name w:val="Placeholder Text"/>
    <w:rsid w:val="00194757"/>
    <w:rPr>
      <w:rFonts w:cs="Times New Roman"/>
      <w:color w:val="808080"/>
    </w:rPr>
  </w:style>
  <w:style w:type="character" w:customStyle="1" w:styleId="a6">
    <w:name w:val="Χαρακτήρες υποσημείωσης"/>
    <w:rsid w:val="00194757"/>
    <w:rPr>
      <w:rFonts w:cs="Times New Roman"/>
      <w:vertAlign w:val="superscript"/>
    </w:rPr>
  </w:style>
  <w:style w:type="character" w:customStyle="1" w:styleId="FootnoteTextChar">
    <w:name w:val="Footnote Text Char"/>
    <w:rsid w:val="00194757"/>
    <w:rPr>
      <w:rFonts w:ascii="Calibri" w:hAnsi="Calibri" w:cs="Times New Roman"/>
    </w:rPr>
  </w:style>
  <w:style w:type="character" w:customStyle="1" w:styleId="Heading3Char">
    <w:name w:val="Heading 3 Char"/>
    <w:rsid w:val="00194757"/>
    <w:rPr>
      <w:rFonts w:ascii="Arial" w:hAnsi="Arial" w:cs="Arial"/>
      <w:b/>
      <w:bCs/>
      <w:sz w:val="22"/>
      <w:szCs w:val="26"/>
      <w:lang w:val="en-GB"/>
    </w:rPr>
  </w:style>
  <w:style w:type="character" w:customStyle="1" w:styleId="Heading4Char">
    <w:name w:val="Heading 4 Char"/>
    <w:rsid w:val="00194757"/>
    <w:rPr>
      <w:rFonts w:ascii="Arial" w:eastAsia="Times New Roman" w:hAnsi="Arial" w:cs="Times New Roman"/>
      <w:b/>
      <w:bCs/>
      <w:sz w:val="22"/>
      <w:szCs w:val="28"/>
      <w:lang w:val="en-GB"/>
    </w:rPr>
  </w:style>
  <w:style w:type="character" w:customStyle="1" w:styleId="DocTitleChar">
    <w:name w:val="Doc Title Char"/>
    <w:basedOn w:val="Heading1Char"/>
    <w:rsid w:val="00194757"/>
    <w:rPr>
      <w:rFonts w:ascii="Arial" w:hAnsi="Arial" w:cs="Arial"/>
      <w:b/>
      <w:bCs/>
      <w:color w:val="333399"/>
      <w:sz w:val="28"/>
      <w:szCs w:val="32"/>
      <w:lang w:val="en-US"/>
    </w:rPr>
  </w:style>
  <w:style w:type="character" w:customStyle="1" w:styleId="Style1Char">
    <w:name w:val="Style1 Char"/>
    <w:rsid w:val="00194757"/>
    <w:rPr>
      <w:rFonts w:ascii="Calibri" w:hAnsi="Calibri" w:cs="Calibri"/>
      <w:b/>
      <w:bCs/>
      <w:color w:val="333399"/>
      <w:sz w:val="40"/>
      <w:szCs w:val="40"/>
      <w:lang w:val="en-US"/>
    </w:rPr>
  </w:style>
  <w:style w:type="character" w:customStyle="1" w:styleId="ContentsChar">
    <w:name w:val="Contents Char"/>
    <w:rsid w:val="00194757"/>
    <w:rPr>
      <w:rFonts w:ascii="Calibri" w:hAnsi="Calibri" w:cs="Calibri"/>
      <w:b/>
      <w:bCs/>
      <w:color w:val="333399"/>
      <w:sz w:val="28"/>
      <w:szCs w:val="32"/>
      <w:lang w:val="en-US"/>
    </w:rPr>
  </w:style>
  <w:style w:type="character" w:customStyle="1" w:styleId="EndnoteTextChar">
    <w:name w:val="Endnote Text Char"/>
    <w:rsid w:val="00194757"/>
    <w:rPr>
      <w:rFonts w:ascii="Calibri" w:hAnsi="Calibri" w:cs="Calibri"/>
      <w:lang w:val="en-GB"/>
    </w:rPr>
  </w:style>
  <w:style w:type="character" w:customStyle="1" w:styleId="a7">
    <w:name w:val="Χαρακτήρες σημείωσης τέλους"/>
    <w:rsid w:val="00194757"/>
    <w:rPr>
      <w:vertAlign w:val="superscript"/>
    </w:rPr>
  </w:style>
  <w:style w:type="character" w:customStyle="1" w:styleId="FootnoteReference2">
    <w:name w:val="Footnote Reference2"/>
    <w:rsid w:val="00194757"/>
    <w:rPr>
      <w:vertAlign w:val="superscript"/>
    </w:rPr>
  </w:style>
  <w:style w:type="character" w:customStyle="1" w:styleId="EndnoteReference1">
    <w:name w:val="Endnote Reference1"/>
    <w:rsid w:val="00194757"/>
    <w:rPr>
      <w:vertAlign w:val="superscript"/>
    </w:rPr>
  </w:style>
  <w:style w:type="character" w:customStyle="1" w:styleId="a8">
    <w:name w:val="Κουκκίδες"/>
    <w:rsid w:val="00194757"/>
    <w:rPr>
      <w:rFonts w:ascii="OpenSymbol" w:eastAsia="OpenSymbol" w:hAnsi="OpenSymbol" w:cs="OpenSymbol"/>
    </w:rPr>
  </w:style>
  <w:style w:type="character" w:styleId="a9">
    <w:name w:val="Strong"/>
    <w:qFormat/>
    <w:rsid w:val="00194757"/>
    <w:rPr>
      <w:b/>
      <w:bCs/>
    </w:rPr>
  </w:style>
  <w:style w:type="character" w:customStyle="1" w:styleId="11">
    <w:name w:val="Προεπιλεγμένη γραμματοσειρά1"/>
    <w:rsid w:val="00194757"/>
  </w:style>
  <w:style w:type="character" w:customStyle="1" w:styleId="aa">
    <w:name w:val="Σύμβολο υποσημείωσης"/>
    <w:rsid w:val="00194757"/>
    <w:rPr>
      <w:vertAlign w:val="superscript"/>
    </w:rPr>
  </w:style>
  <w:style w:type="character" w:styleId="ab">
    <w:name w:val="Emphasis"/>
    <w:qFormat/>
    <w:rsid w:val="00194757"/>
    <w:rPr>
      <w:i/>
      <w:iCs/>
    </w:rPr>
  </w:style>
  <w:style w:type="character" w:customStyle="1" w:styleId="ac">
    <w:name w:val="Χαρακτήρες αρίθμησης"/>
    <w:rsid w:val="00194757"/>
  </w:style>
  <w:style w:type="character" w:customStyle="1" w:styleId="normalwithoutspacingChar">
    <w:name w:val="normal_without_spacing Char"/>
    <w:rsid w:val="00194757"/>
    <w:rPr>
      <w:rFonts w:ascii="Calibri" w:hAnsi="Calibri" w:cs="Calibri"/>
      <w:sz w:val="22"/>
      <w:szCs w:val="24"/>
    </w:rPr>
  </w:style>
  <w:style w:type="character" w:customStyle="1" w:styleId="FootnoteTextChar1">
    <w:name w:val="Footnote Text Char1"/>
    <w:rsid w:val="00194757"/>
    <w:rPr>
      <w:rFonts w:ascii="Calibri" w:hAnsi="Calibri" w:cs="Calibri"/>
      <w:lang w:val="en-IE" w:eastAsia="zh-CN"/>
    </w:rPr>
  </w:style>
  <w:style w:type="character" w:customStyle="1" w:styleId="foothangingChar">
    <w:name w:val="foot_hanging Char"/>
    <w:rsid w:val="00194757"/>
    <w:rPr>
      <w:rFonts w:ascii="Calibri" w:hAnsi="Calibri" w:cs="Calibri"/>
      <w:sz w:val="18"/>
      <w:szCs w:val="18"/>
      <w:lang w:val="en-IE" w:eastAsia="zh-CN"/>
    </w:rPr>
  </w:style>
  <w:style w:type="character" w:customStyle="1" w:styleId="HTMLPreformattedChar">
    <w:name w:val="HTML Preformatted Char"/>
    <w:rsid w:val="00194757"/>
    <w:rPr>
      <w:rFonts w:ascii="Courier New" w:hAnsi="Courier New" w:cs="Courier New"/>
    </w:rPr>
  </w:style>
  <w:style w:type="character" w:customStyle="1" w:styleId="apple-converted-space">
    <w:name w:val="apple-converted-space"/>
    <w:basedOn w:val="WW-DefaultParagraphFont11111111111111111111"/>
    <w:rsid w:val="00194757"/>
  </w:style>
  <w:style w:type="character" w:customStyle="1" w:styleId="BodyTextIndent3Char">
    <w:name w:val="Body Text Indent 3 Char"/>
    <w:rsid w:val="00194757"/>
    <w:rPr>
      <w:rFonts w:ascii="Calibri" w:hAnsi="Calibri" w:cs="Calibri"/>
      <w:sz w:val="16"/>
      <w:szCs w:val="16"/>
      <w:lang w:val="en-GB"/>
    </w:rPr>
  </w:style>
  <w:style w:type="character" w:customStyle="1" w:styleId="WW-FootnoteReference">
    <w:name w:val="WW-Footnote Reference"/>
    <w:rsid w:val="00194757"/>
    <w:rPr>
      <w:vertAlign w:val="superscript"/>
    </w:rPr>
  </w:style>
  <w:style w:type="character" w:customStyle="1" w:styleId="WW-EndnoteReference">
    <w:name w:val="WW-Endnote Reference"/>
    <w:rsid w:val="00194757"/>
    <w:rPr>
      <w:vertAlign w:val="superscript"/>
    </w:rPr>
  </w:style>
  <w:style w:type="character" w:customStyle="1" w:styleId="FootnoteReference1">
    <w:name w:val="Footnote Reference1"/>
    <w:rsid w:val="00194757"/>
    <w:rPr>
      <w:vertAlign w:val="superscript"/>
    </w:rPr>
  </w:style>
  <w:style w:type="character" w:customStyle="1" w:styleId="FootnoteTextChar2">
    <w:name w:val="Footnote Text Char2"/>
    <w:rsid w:val="00194757"/>
    <w:rPr>
      <w:rFonts w:ascii="Calibri" w:hAnsi="Calibri" w:cs="Calibri"/>
      <w:sz w:val="18"/>
      <w:lang w:val="en-IE" w:eastAsia="zh-CN"/>
    </w:rPr>
  </w:style>
  <w:style w:type="character" w:customStyle="1" w:styleId="foothangingChar1">
    <w:name w:val="foot_hanging Char1"/>
    <w:rsid w:val="00194757"/>
    <w:rPr>
      <w:rFonts w:ascii="Calibri" w:hAnsi="Calibri" w:cs="Calibri"/>
      <w:sz w:val="18"/>
      <w:szCs w:val="18"/>
      <w:lang w:val="en-IE" w:eastAsia="zh-CN"/>
    </w:rPr>
  </w:style>
  <w:style w:type="character" w:customStyle="1" w:styleId="footersChar">
    <w:name w:val="footers Char"/>
    <w:basedOn w:val="foothangingChar1"/>
    <w:rsid w:val="00194757"/>
    <w:rPr>
      <w:rFonts w:ascii="Calibri" w:hAnsi="Calibri" w:cs="Calibri"/>
      <w:sz w:val="18"/>
      <w:szCs w:val="18"/>
      <w:lang w:val="en-IE" w:eastAsia="zh-CN"/>
    </w:rPr>
  </w:style>
  <w:style w:type="character" w:customStyle="1" w:styleId="CommentTextChar1">
    <w:name w:val="Comment Text Char1"/>
    <w:rsid w:val="00194757"/>
    <w:rPr>
      <w:rFonts w:ascii="Calibri" w:hAnsi="Calibri" w:cs="Calibri"/>
      <w:lang w:val="en-GB" w:eastAsia="zh-CN"/>
    </w:rPr>
  </w:style>
  <w:style w:type="character" w:customStyle="1" w:styleId="HTMLPreformattedChar1">
    <w:name w:val="HTML Preformatted Char1"/>
    <w:rsid w:val="00194757"/>
    <w:rPr>
      <w:rFonts w:ascii="Courier New" w:hAnsi="Courier New" w:cs="Courier New"/>
      <w:lang w:eastAsia="zh-CN"/>
    </w:rPr>
  </w:style>
  <w:style w:type="character" w:customStyle="1" w:styleId="BodyText3Char">
    <w:name w:val="Body Text 3 Char"/>
    <w:rsid w:val="00194757"/>
    <w:rPr>
      <w:rFonts w:ascii="Calibri" w:hAnsi="Calibri" w:cs="Calibri"/>
      <w:sz w:val="16"/>
      <w:szCs w:val="16"/>
      <w:lang w:val="en-GB" w:eastAsia="zh-CN"/>
    </w:rPr>
  </w:style>
  <w:style w:type="character" w:customStyle="1" w:styleId="WW-FootnoteReference1">
    <w:name w:val="WW-Footnote Reference1"/>
    <w:rsid w:val="00194757"/>
    <w:rPr>
      <w:vertAlign w:val="superscript"/>
    </w:rPr>
  </w:style>
  <w:style w:type="character" w:customStyle="1" w:styleId="WW-EndnoteReference1">
    <w:name w:val="WW-Endnote Reference1"/>
    <w:rsid w:val="00194757"/>
    <w:rPr>
      <w:vertAlign w:val="superscript"/>
    </w:rPr>
  </w:style>
  <w:style w:type="character" w:customStyle="1" w:styleId="WW-FootnoteReference2">
    <w:name w:val="WW-Footnote Reference2"/>
    <w:rsid w:val="00194757"/>
    <w:rPr>
      <w:vertAlign w:val="superscript"/>
    </w:rPr>
  </w:style>
  <w:style w:type="character" w:customStyle="1" w:styleId="WW-EndnoteReference2">
    <w:name w:val="WW-Endnote Reference2"/>
    <w:rsid w:val="00194757"/>
    <w:rPr>
      <w:vertAlign w:val="superscript"/>
    </w:rPr>
  </w:style>
  <w:style w:type="character" w:customStyle="1" w:styleId="FootnoteTextChar3">
    <w:name w:val="Footnote Text Char3"/>
    <w:rsid w:val="00194757"/>
    <w:rPr>
      <w:rFonts w:ascii="Calibri" w:hAnsi="Calibri" w:cs="Calibri"/>
      <w:sz w:val="18"/>
      <w:lang w:val="en-IE" w:eastAsia="zh-CN"/>
    </w:rPr>
  </w:style>
  <w:style w:type="character" w:customStyle="1" w:styleId="foothangingChar2">
    <w:name w:val="foot_hanging Char2"/>
    <w:rsid w:val="00194757"/>
    <w:rPr>
      <w:rFonts w:ascii="Calibri" w:hAnsi="Calibri" w:cs="Calibri"/>
      <w:sz w:val="18"/>
      <w:szCs w:val="18"/>
      <w:lang w:val="en-IE" w:eastAsia="zh-CN"/>
    </w:rPr>
  </w:style>
  <w:style w:type="character" w:customStyle="1" w:styleId="footersChar1">
    <w:name w:val="footers Char1"/>
    <w:basedOn w:val="foothangingChar2"/>
    <w:rsid w:val="00194757"/>
    <w:rPr>
      <w:rFonts w:ascii="Calibri" w:hAnsi="Calibri" w:cs="Calibri"/>
      <w:sz w:val="18"/>
      <w:szCs w:val="18"/>
      <w:lang w:val="en-IE" w:eastAsia="zh-CN"/>
    </w:rPr>
  </w:style>
  <w:style w:type="character" w:customStyle="1" w:styleId="foootChar">
    <w:name w:val="fooot Char"/>
    <w:basedOn w:val="footersChar1"/>
    <w:rsid w:val="00194757"/>
    <w:rPr>
      <w:rFonts w:ascii="Calibri" w:hAnsi="Calibri" w:cs="Calibri"/>
      <w:sz w:val="18"/>
      <w:szCs w:val="18"/>
      <w:lang w:val="en-IE" w:eastAsia="zh-CN"/>
    </w:rPr>
  </w:style>
  <w:style w:type="character" w:customStyle="1" w:styleId="12">
    <w:name w:val="Παραπομπή υποσημείωσης1"/>
    <w:rsid w:val="00194757"/>
    <w:rPr>
      <w:vertAlign w:val="superscript"/>
    </w:rPr>
  </w:style>
  <w:style w:type="character" w:customStyle="1" w:styleId="13">
    <w:name w:val="Παραπομπή σημείωσης τέλους1"/>
    <w:rsid w:val="00194757"/>
    <w:rPr>
      <w:vertAlign w:val="superscript"/>
    </w:rPr>
  </w:style>
  <w:style w:type="character" w:customStyle="1" w:styleId="Char">
    <w:name w:val="Κείμενο πλαισίου Char"/>
    <w:uiPriority w:val="99"/>
    <w:rsid w:val="00194757"/>
    <w:rPr>
      <w:rFonts w:ascii="Tahoma" w:hAnsi="Tahoma" w:cs="Tahoma"/>
      <w:sz w:val="16"/>
      <w:szCs w:val="16"/>
      <w:lang w:val="en-GB"/>
    </w:rPr>
  </w:style>
  <w:style w:type="character" w:customStyle="1" w:styleId="14">
    <w:name w:val="Παραπομπή σχολίου1"/>
    <w:rsid w:val="00194757"/>
    <w:rPr>
      <w:sz w:val="16"/>
      <w:szCs w:val="16"/>
    </w:rPr>
  </w:style>
  <w:style w:type="character" w:customStyle="1" w:styleId="Char0">
    <w:name w:val="Κείμενο σχολίου Char"/>
    <w:rsid w:val="00194757"/>
    <w:rPr>
      <w:rFonts w:ascii="Calibri" w:hAnsi="Calibri" w:cs="Calibri"/>
      <w:lang w:val="en-GB"/>
    </w:rPr>
  </w:style>
  <w:style w:type="character" w:customStyle="1" w:styleId="Char1">
    <w:name w:val="Θέμα σχολίου Char"/>
    <w:rsid w:val="00194757"/>
    <w:rPr>
      <w:rFonts w:ascii="Calibri" w:hAnsi="Calibri" w:cs="Calibri"/>
      <w:b/>
      <w:bCs/>
      <w:lang w:val="en-GB"/>
    </w:rPr>
  </w:style>
  <w:style w:type="character" w:customStyle="1" w:styleId="-HTMLChar">
    <w:name w:val="Προ-διαμορφωμένο HTML Char"/>
    <w:rsid w:val="00194757"/>
    <w:rPr>
      <w:rFonts w:ascii="Courier New" w:eastAsia="Times New Roman" w:hAnsi="Courier New" w:cs="Courier New"/>
    </w:rPr>
  </w:style>
  <w:style w:type="character" w:customStyle="1" w:styleId="WW-FootnoteReference3">
    <w:name w:val="WW-Footnote Reference3"/>
    <w:rsid w:val="00194757"/>
    <w:rPr>
      <w:vertAlign w:val="superscript"/>
    </w:rPr>
  </w:style>
  <w:style w:type="character" w:customStyle="1" w:styleId="WW-EndnoteReference3">
    <w:name w:val="WW-Endnote Reference3"/>
    <w:rsid w:val="00194757"/>
    <w:rPr>
      <w:vertAlign w:val="superscript"/>
    </w:rPr>
  </w:style>
  <w:style w:type="character" w:customStyle="1" w:styleId="WW-FootnoteReference4">
    <w:name w:val="WW-Footnote Reference4"/>
    <w:rsid w:val="00194757"/>
    <w:rPr>
      <w:vertAlign w:val="superscript"/>
    </w:rPr>
  </w:style>
  <w:style w:type="character" w:customStyle="1" w:styleId="WW-EndnoteReference4">
    <w:name w:val="WW-Endnote Reference4"/>
    <w:rsid w:val="00194757"/>
    <w:rPr>
      <w:vertAlign w:val="superscript"/>
    </w:rPr>
  </w:style>
  <w:style w:type="character" w:customStyle="1" w:styleId="WW-FootnoteReference5">
    <w:name w:val="WW-Footnote Reference5"/>
    <w:rsid w:val="00194757"/>
    <w:rPr>
      <w:vertAlign w:val="superscript"/>
    </w:rPr>
  </w:style>
  <w:style w:type="character" w:customStyle="1" w:styleId="WW-EndnoteReference5">
    <w:name w:val="WW-Endnote Reference5"/>
    <w:rsid w:val="00194757"/>
    <w:rPr>
      <w:vertAlign w:val="superscript"/>
    </w:rPr>
  </w:style>
  <w:style w:type="character" w:customStyle="1" w:styleId="WW-FootnoteReference6">
    <w:name w:val="WW-Footnote Reference6"/>
    <w:rsid w:val="00194757"/>
    <w:rPr>
      <w:vertAlign w:val="superscript"/>
    </w:rPr>
  </w:style>
  <w:style w:type="character" w:styleId="-0">
    <w:name w:val="FollowedHyperlink"/>
    <w:rsid w:val="00194757"/>
    <w:rPr>
      <w:color w:val="800000"/>
      <w:u w:val="single"/>
    </w:rPr>
  </w:style>
  <w:style w:type="character" w:customStyle="1" w:styleId="WW-EndnoteReference6">
    <w:name w:val="WW-Endnote Reference6"/>
    <w:rsid w:val="00194757"/>
    <w:rPr>
      <w:vertAlign w:val="superscript"/>
    </w:rPr>
  </w:style>
  <w:style w:type="character" w:customStyle="1" w:styleId="WW-FootnoteReference7">
    <w:name w:val="WW-Footnote Reference7"/>
    <w:rsid w:val="00194757"/>
    <w:rPr>
      <w:vertAlign w:val="superscript"/>
    </w:rPr>
  </w:style>
  <w:style w:type="character" w:customStyle="1" w:styleId="WW-EndnoteReference7">
    <w:name w:val="WW-Endnote Reference7"/>
    <w:rsid w:val="00194757"/>
    <w:rPr>
      <w:vertAlign w:val="superscript"/>
    </w:rPr>
  </w:style>
  <w:style w:type="character" w:customStyle="1" w:styleId="WW-FootnoteReference8">
    <w:name w:val="WW-Footnote Reference8"/>
    <w:rsid w:val="00194757"/>
    <w:rPr>
      <w:vertAlign w:val="superscript"/>
    </w:rPr>
  </w:style>
  <w:style w:type="character" w:customStyle="1" w:styleId="WW-EndnoteReference8">
    <w:name w:val="WW-Endnote Reference8"/>
    <w:rsid w:val="00194757"/>
    <w:rPr>
      <w:vertAlign w:val="superscript"/>
    </w:rPr>
  </w:style>
  <w:style w:type="character" w:customStyle="1" w:styleId="WW-FootnoteReference9">
    <w:name w:val="WW-Footnote Reference9"/>
    <w:rsid w:val="00194757"/>
    <w:rPr>
      <w:vertAlign w:val="superscript"/>
    </w:rPr>
  </w:style>
  <w:style w:type="character" w:customStyle="1" w:styleId="WW-EndnoteReference9">
    <w:name w:val="WW-Endnote Reference9"/>
    <w:rsid w:val="00194757"/>
    <w:rPr>
      <w:vertAlign w:val="superscript"/>
    </w:rPr>
  </w:style>
  <w:style w:type="character" w:customStyle="1" w:styleId="WW-FootnoteReference10">
    <w:name w:val="WW-Footnote Reference10"/>
    <w:rsid w:val="00194757"/>
    <w:rPr>
      <w:vertAlign w:val="superscript"/>
    </w:rPr>
  </w:style>
  <w:style w:type="character" w:customStyle="1" w:styleId="WW-EndnoteReference10">
    <w:name w:val="WW-Endnote Reference10"/>
    <w:rsid w:val="00194757"/>
    <w:rPr>
      <w:vertAlign w:val="superscript"/>
    </w:rPr>
  </w:style>
  <w:style w:type="character" w:customStyle="1" w:styleId="WW-FootnoteReference11">
    <w:name w:val="WW-Footnote Reference11"/>
    <w:rsid w:val="00194757"/>
    <w:rPr>
      <w:vertAlign w:val="superscript"/>
    </w:rPr>
  </w:style>
  <w:style w:type="character" w:customStyle="1" w:styleId="WW-EndnoteReference11">
    <w:name w:val="WW-Endnote Reference11"/>
    <w:rsid w:val="00194757"/>
    <w:rPr>
      <w:vertAlign w:val="superscript"/>
    </w:rPr>
  </w:style>
  <w:style w:type="character" w:customStyle="1" w:styleId="WW-FootnoteReference12">
    <w:name w:val="WW-Footnote Reference12"/>
    <w:rsid w:val="00194757"/>
    <w:rPr>
      <w:vertAlign w:val="superscript"/>
    </w:rPr>
  </w:style>
  <w:style w:type="character" w:customStyle="1" w:styleId="WW-EndnoteReference12">
    <w:name w:val="WW-Endnote Reference12"/>
    <w:rsid w:val="00194757"/>
    <w:rPr>
      <w:vertAlign w:val="superscript"/>
    </w:rPr>
  </w:style>
  <w:style w:type="character" w:customStyle="1" w:styleId="WW-FootnoteReference13">
    <w:name w:val="WW-Footnote Reference13"/>
    <w:rsid w:val="00194757"/>
    <w:rPr>
      <w:vertAlign w:val="superscript"/>
    </w:rPr>
  </w:style>
  <w:style w:type="character" w:customStyle="1" w:styleId="WW-EndnoteReference13">
    <w:name w:val="WW-Endnote Reference13"/>
    <w:rsid w:val="00194757"/>
    <w:rPr>
      <w:vertAlign w:val="superscript"/>
    </w:rPr>
  </w:style>
  <w:style w:type="character" w:styleId="ad">
    <w:name w:val="footnote reference"/>
    <w:rsid w:val="00194757"/>
    <w:rPr>
      <w:vertAlign w:val="superscript"/>
    </w:rPr>
  </w:style>
  <w:style w:type="character" w:styleId="ae">
    <w:name w:val="endnote reference"/>
    <w:rsid w:val="00194757"/>
    <w:rPr>
      <w:vertAlign w:val="superscript"/>
    </w:rPr>
  </w:style>
  <w:style w:type="character" w:customStyle="1" w:styleId="22">
    <w:name w:val="Παραπομπή υποσημείωσης2"/>
    <w:rsid w:val="00194757"/>
    <w:rPr>
      <w:vertAlign w:val="superscript"/>
    </w:rPr>
  </w:style>
  <w:style w:type="character" w:customStyle="1" w:styleId="23">
    <w:name w:val="Παραπομπή σημείωσης τέλους2"/>
    <w:rsid w:val="00194757"/>
    <w:rPr>
      <w:vertAlign w:val="superscript"/>
    </w:rPr>
  </w:style>
  <w:style w:type="character" w:customStyle="1" w:styleId="WW-FootnoteReference14">
    <w:name w:val="WW-Footnote Reference14"/>
    <w:rsid w:val="00194757"/>
    <w:rPr>
      <w:vertAlign w:val="superscript"/>
    </w:rPr>
  </w:style>
  <w:style w:type="character" w:customStyle="1" w:styleId="WW-EndnoteReference14">
    <w:name w:val="WW-Endnote Reference14"/>
    <w:rsid w:val="00194757"/>
    <w:rPr>
      <w:vertAlign w:val="superscript"/>
    </w:rPr>
  </w:style>
  <w:style w:type="character" w:customStyle="1" w:styleId="WW-FootnoteReference15">
    <w:name w:val="WW-Footnote Reference15"/>
    <w:rsid w:val="00194757"/>
    <w:rPr>
      <w:vertAlign w:val="superscript"/>
    </w:rPr>
  </w:style>
  <w:style w:type="character" w:customStyle="1" w:styleId="WW-EndnoteReference15">
    <w:name w:val="WW-Endnote Reference15"/>
    <w:rsid w:val="00194757"/>
    <w:rPr>
      <w:vertAlign w:val="superscript"/>
    </w:rPr>
  </w:style>
  <w:style w:type="character" w:customStyle="1" w:styleId="WW-FootnoteReference16">
    <w:name w:val="WW-Footnote Reference16"/>
    <w:rsid w:val="00194757"/>
    <w:rPr>
      <w:vertAlign w:val="superscript"/>
    </w:rPr>
  </w:style>
  <w:style w:type="character" w:customStyle="1" w:styleId="WW-EndnoteReference16">
    <w:name w:val="WW-Endnote Reference16"/>
    <w:rsid w:val="00194757"/>
    <w:rPr>
      <w:vertAlign w:val="superscript"/>
    </w:rPr>
  </w:style>
  <w:style w:type="character" w:customStyle="1" w:styleId="WW-FootnoteReference17">
    <w:name w:val="WW-Footnote Reference17"/>
    <w:rsid w:val="00194757"/>
    <w:rPr>
      <w:vertAlign w:val="superscript"/>
    </w:rPr>
  </w:style>
  <w:style w:type="character" w:customStyle="1" w:styleId="WW-EndnoteReference17">
    <w:name w:val="WW-Endnote Reference17"/>
    <w:rsid w:val="00194757"/>
    <w:rPr>
      <w:vertAlign w:val="superscript"/>
    </w:rPr>
  </w:style>
  <w:style w:type="character" w:customStyle="1" w:styleId="31">
    <w:name w:val="Παραπομπή υποσημείωσης3"/>
    <w:rsid w:val="00194757"/>
    <w:rPr>
      <w:vertAlign w:val="superscript"/>
    </w:rPr>
  </w:style>
  <w:style w:type="character" w:customStyle="1" w:styleId="32">
    <w:name w:val="Παραπομπή σημείωσης τέλους3"/>
    <w:rsid w:val="00194757"/>
    <w:rPr>
      <w:vertAlign w:val="superscript"/>
    </w:rPr>
  </w:style>
  <w:style w:type="character" w:customStyle="1" w:styleId="WW-FootnoteReference18">
    <w:name w:val="WW-Footnote Reference18"/>
    <w:rsid w:val="00194757"/>
    <w:rPr>
      <w:vertAlign w:val="superscript"/>
    </w:rPr>
  </w:style>
  <w:style w:type="character" w:customStyle="1" w:styleId="WW-EndnoteReference18">
    <w:name w:val="WW-Endnote Reference18"/>
    <w:rsid w:val="00194757"/>
    <w:rPr>
      <w:vertAlign w:val="superscript"/>
    </w:rPr>
  </w:style>
  <w:style w:type="character" w:customStyle="1" w:styleId="WW-FootnoteReference19">
    <w:name w:val="WW-Footnote Reference19"/>
    <w:rsid w:val="00194757"/>
    <w:rPr>
      <w:vertAlign w:val="superscript"/>
    </w:rPr>
  </w:style>
  <w:style w:type="character" w:customStyle="1" w:styleId="WW-EndnoteReference19">
    <w:name w:val="WW-Endnote Reference19"/>
    <w:rsid w:val="00194757"/>
    <w:rPr>
      <w:vertAlign w:val="superscript"/>
    </w:rPr>
  </w:style>
  <w:style w:type="character" w:customStyle="1" w:styleId="WW-FootnoteReference20">
    <w:name w:val="WW-Footnote Reference20"/>
    <w:rsid w:val="00194757"/>
    <w:rPr>
      <w:vertAlign w:val="superscript"/>
    </w:rPr>
  </w:style>
  <w:style w:type="character" w:customStyle="1" w:styleId="WW-EndnoteReference20">
    <w:name w:val="WW-Endnote Reference20"/>
    <w:rsid w:val="00194757"/>
    <w:rPr>
      <w:vertAlign w:val="superscript"/>
    </w:rPr>
  </w:style>
  <w:style w:type="character" w:customStyle="1" w:styleId="af">
    <w:name w:val="Σύνδεση ευρετηρίου"/>
    <w:rsid w:val="00194757"/>
  </w:style>
  <w:style w:type="paragraph" w:customStyle="1" w:styleId="af0">
    <w:name w:val="Επικεφαλίδα"/>
    <w:basedOn w:val="a"/>
    <w:next w:val="af1"/>
    <w:rsid w:val="00194757"/>
    <w:pPr>
      <w:keepNext/>
      <w:suppressAutoHyphens/>
      <w:spacing w:before="240" w:after="120" w:line="240" w:lineRule="auto"/>
      <w:jc w:val="both"/>
    </w:pPr>
    <w:rPr>
      <w:rFonts w:ascii="Liberation Sans" w:eastAsia="Microsoft YaHei" w:hAnsi="Liberation Sans" w:cs="Mangal"/>
      <w:sz w:val="28"/>
      <w:szCs w:val="28"/>
      <w:lang w:val="en-GB" w:eastAsia="zh-CN"/>
    </w:rPr>
  </w:style>
  <w:style w:type="paragraph" w:styleId="af1">
    <w:name w:val="Body Text"/>
    <w:basedOn w:val="a"/>
    <w:link w:val="Char2"/>
    <w:rsid w:val="00194757"/>
    <w:pPr>
      <w:suppressAutoHyphens/>
      <w:spacing w:after="240" w:line="240" w:lineRule="auto"/>
      <w:jc w:val="both"/>
    </w:pPr>
    <w:rPr>
      <w:rFonts w:ascii="Calibri" w:eastAsia="Times New Roman" w:hAnsi="Calibri" w:cs="Calibri"/>
      <w:szCs w:val="24"/>
      <w:lang w:val="en-GB" w:eastAsia="zh-CN"/>
    </w:rPr>
  </w:style>
  <w:style w:type="character" w:customStyle="1" w:styleId="Char2">
    <w:name w:val="Σώμα κειμένου Char"/>
    <w:basedOn w:val="a0"/>
    <w:link w:val="af1"/>
    <w:rsid w:val="00194757"/>
    <w:rPr>
      <w:rFonts w:ascii="Calibri" w:eastAsia="Times New Roman" w:hAnsi="Calibri" w:cs="Calibri"/>
      <w:szCs w:val="24"/>
      <w:lang w:val="en-GB" w:eastAsia="zh-CN"/>
    </w:rPr>
  </w:style>
  <w:style w:type="paragraph" w:styleId="af2">
    <w:name w:val="List"/>
    <w:basedOn w:val="af1"/>
    <w:rsid w:val="00194757"/>
    <w:rPr>
      <w:rFonts w:cs="Mangal"/>
    </w:rPr>
  </w:style>
  <w:style w:type="paragraph" w:customStyle="1" w:styleId="15">
    <w:name w:val="Λεζάντα1"/>
    <w:basedOn w:val="a"/>
    <w:next w:val="af3"/>
    <w:qFormat/>
    <w:rsid w:val="00194757"/>
    <w:pPr>
      <w:suppressLineNumbers/>
      <w:suppressAutoHyphens/>
      <w:spacing w:before="120" w:after="120" w:line="240" w:lineRule="auto"/>
      <w:jc w:val="both"/>
    </w:pPr>
    <w:rPr>
      <w:rFonts w:ascii="Calibri" w:eastAsia="Times New Roman" w:hAnsi="Calibri" w:cs="Mangal"/>
      <w:i/>
      <w:iCs/>
      <w:color w:val="4F81BD"/>
      <w:sz w:val="20"/>
      <w:szCs w:val="20"/>
      <w:lang w:val="en-GB" w:eastAsia="zh-CN"/>
    </w:rPr>
  </w:style>
  <w:style w:type="paragraph" w:customStyle="1" w:styleId="af4">
    <w:name w:val="Ευρετήριο"/>
    <w:basedOn w:val="a"/>
    <w:rsid w:val="00194757"/>
    <w:pPr>
      <w:suppressLineNumbers/>
      <w:suppressAutoHyphens/>
      <w:spacing w:after="120" w:line="240" w:lineRule="auto"/>
      <w:jc w:val="both"/>
    </w:pPr>
    <w:rPr>
      <w:rFonts w:ascii="Calibri" w:eastAsia="Times New Roman" w:hAnsi="Calibri" w:cs="Mangal"/>
      <w:szCs w:val="24"/>
      <w:lang w:val="en-GB" w:eastAsia="zh-CN"/>
    </w:rPr>
  </w:style>
  <w:style w:type="paragraph" w:customStyle="1" w:styleId="WW-Caption">
    <w:name w:val="WW-Caption"/>
    <w:basedOn w:val="a"/>
    <w:rsid w:val="00194757"/>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
    <w:name w:val="WW-Caption1"/>
    <w:basedOn w:val="a"/>
    <w:rsid w:val="00194757"/>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33">
    <w:name w:val="Λεζάντα3"/>
    <w:basedOn w:val="a"/>
    <w:rsid w:val="00194757"/>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
    <w:name w:val="WW-Caption11"/>
    <w:basedOn w:val="a"/>
    <w:rsid w:val="00194757"/>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
    <w:name w:val="WW-Caption111"/>
    <w:basedOn w:val="a"/>
    <w:rsid w:val="00194757"/>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
    <w:name w:val="WW-Caption1111"/>
    <w:basedOn w:val="a"/>
    <w:rsid w:val="00194757"/>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
    <w:name w:val="WW-Caption11111"/>
    <w:basedOn w:val="a"/>
    <w:rsid w:val="00194757"/>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24">
    <w:name w:val="Λεζάντα2"/>
    <w:basedOn w:val="a"/>
    <w:rsid w:val="00194757"/>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Caption1">
    <w:name w:val="Caption1"/>
    <w:basedOn w:val="a"/>
    <w:rsid w:val="00194757"/>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
    <w:name w:val="WW-Caption111111"/>
    <w:basedOn w:val="a"/>
    <w:rsid w:val="00194757"/>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
    <w:name w:val="WW-Caption1111111"/>
    <w:basedOn w:val="a"/>
    <w:rsid w:val="00194757"/>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
    <w:name w:val="WW-Caption11111111"/>
    <w:basedOn w:val="a"/>
    <w:rsid w:val="00194757"/>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
    <w:name w:val="WW-Caption111111111"/>
    <w:basedOn w:val="a"/>
    <w:rsid w:val="00194757"/>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
    <w:name w:val="WW-Caption1111111111"/>
    <w:basedOn w:val="a"/>
    <w:rsid w:val="00194757"/>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
    <w:name w:val="WW-Caption11111111111"/>
    <w:basedOn w:val="a"/>
    <w:rsid w:val="00194757"/>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
    <w:name w:val="WW-Caption111111111111"/>
    <w:basedOn w:val="a"/>
    <w:rsid w:val="00194757"/>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
    <w:name w:val="WW-Caption1111111111111"/>
    <w:basedOn w:val="a"/>
    <w:rsid w:val="00194757"/>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
    <w:name w:val="WW-Caption11111111111111"/>
    <w:basedOn w:val="a"/>
    <w:rsid w:val="00194757"/>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
    <w:name w:val="WW-Caption111111111111111"/>
    <w:basedOn w:val="a"/>
    <w:rsid w:val="00194757"/>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
    <w:name w:val="WW-Caption1111111111111111"/>
    <w:basedOn w:val="a"/>
    <w:rsid w:val="00194757"/>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
    <w:name w:val="WW-Caption11111111111111111"/>
    <w:basedOn w:val="a"/>
    <w:rsid w:val="00194757"/>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1">
    <w:name w:val="WW-Caption111111111111111111"/>
    <w:basedOn w:val="a"/>
    <w:rsid w:val="00194757"/>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11">
    <w:name w:val="WW-Caption1111111111111111111"/>
    <w:basedOn w:val="a"/>
    <w:rsid w:val="00194757"/>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111">
    <w:name w:val="WW-Caption11111111111111111111"/>
    <w:basedOn w:val="a"/>
    <w:rsid w:val="00194757"/>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Bullet">
    <w:name w:val="Bullet"/>
    <w:basedOn w:val="a"/>
    <w:rsid w:val="00194757"/>
    <w:pPr>
      <w:numPr>
        <w:numId w:val="4"/>
      </w:numPr>
      <w:suppressAutoHyphens/>
      <w:spacing w:after="100" w:line="240" w:lineRule="auto"/>
      <w:jc w:val="both"/>
    </w:pPr>
    <w:rPr>
      <w:rFonts w:ascii="Calibri" w:eastAsia="MS Mincho" w:hAnsi="Calibri" w:cs="Calibri"/>
      <w:szCs w:val="24"/>
      <w:lang w:val="en-US" w:eastAsia="ja-JP"/>
    </w:rPr>
  </w:style>
  <w:style w:type="paragraph" w:styleId="af5">
    <w:name w:val="Date"/>
    <w:basedOn w:val="a"/>
    <w:next w:val="a"/>
    <w:link w:val="Char3"/>
    <w:rsid w:val="00194757"/>
    <w:pPr>
      <w:suppressAutoHyphens/>
      <w:spacing w:after="100" w:line="240" w:lineRule="auto"/>
      <w:jc w:val="both"/>
    </w:pPr>
    <w:rPr>
      <w:rFonts w:ascii="Calibri" w:eastAsia="MS Mincho" w:hAnsi="Calibri" w:cs="Calibri"/>
      <w:szCs w:val="24"/>
      <w:lang w:val="en-US" w:eastAsia="ja-JP"/>
    </w:rPr>
  </w:style>
  <w:style w:type="character" w:customStyle="1" w:styleId="Char3">
    <w:name w:val="Ημερομηνία Char"/>
    <w:basedOn w:val="a0"/>
    <w:link w:val="af5"/>
    <w:rsid w:val="00194757"/>
    <w:rPr>
      <w:rFonts w:ascii="Calibri" w:eastAsia="MS Mincho" w:hAnsi="Calibri" w:cs="Calibri"/>
      <w:szCs w:val="24"/>
      <w:lang w:val="en-US" w:eastAsia="ja-JP"/>
    </w:rPr>
  </w:style>
  <w:style w:type="paragraph" w:customStyle="1" w:styleId="DocTitle">
    <w:name w:val="Doc Title"/>
    <w:basedOn w:val="1"/>
    <w:rsid w:val="00194757"/>
  </w:style>
  <w:style w:type="paragraph" w:customStyle="1" w:styleId="inserttext">
    <w:name w:val="insert text"/>
    <w:basedOn w:val="a"/>
    <w:rsid w:val="00194757"/>
    <w:pPr>
      <w:suppressAutoHyphens/>
      <w:spacing w:after="100" w:line="240" w:lineRule="auto"/>
      <w:ind w:left="794"/>
      <w:jc w:val="both"/>
    </w:pPr>
    <w:rPr>
      <w:rFonts w:ascii="Calibri" w:eastAsia="MS Mincho" w:hAnsi="Calibri" w:cs="Calibri"/>
      <w:szCs w:val="24"/>
      <w:lang w:val="en-US" w:eastAsia="ja-JP"/>
    </w:rPr>
  </w:style>
  <w:style w:type="paragraph" w:styleId="af6">
    <w:name w:val="footer"/>
    <w:basedOn w:val="a"/>
    <w:link w:val="Char4"/>
    <w:uiPriority w:val="99"/>
    <w:rsid w:val="00194757"/>
    <w:pPr>
      <w:suppressAutoHyphens/>
      <w:spacing w:after="100" w:line="240" w:lineRule="auto"/>
      <w:jc w:val="both"/>
    </w:pPr>
    <w:rPr>
      <w:rFonts w:ascii="Calibri" w:eastAsia="MS Mincho" w:hAnsi="Calibri" w:cs="Calibri"/>
      <w:szCs w:val="24"/>
      <w:lang w:val="en-US" w:eastAsia="ja-JP"/>
    </w:rPr>
  </w:style>
  <w:style w:type="character" w:customStyle="1" w:styleId="Char4">
    <w:name w:val="Υποσέλιδο Char"/>
    <w:basedOn w:val="a0"/>
    <w:link w:val="af6"/>
    <w:uiPriority w:val="99"/>
    <w:rsid w:val="00194757"/>
    <w:rPr>
      <w:rFonts w:ascii="Calibri" w:eastAsia="MS Mincho" w:hAnsi="Calibri" w:cs="Calibri"/>
      <w:szCs w:val="24"/>
      <w:lang w:val="en-US" w:eastAsia="ja-JP"/>
    </w:rPr>
  </w:style>
  <w:style w:type="paragraph" w:styleId="af7">
    <w:name w:val="header"/>
    <w:basedOn w:val="a"/>
    <w:link w:val="Char5"/>
    <w:uiPriority w:val="99"/>
    <w:rsid w:val="00194757"/>
    <w:pPr>
      <w:suppressAutoHyphens/>
      <w:spacing w:after="120" w:line="240" w:lineRule="auto"/>
      <w:jc w:val="both"/>
    </w:pPr>
    <w:rPr>
      <w:rFonts w:ascii="Calibri" w:eastAsia="Times New Roman" w:hAnsi="Calibri" w:cs="Calibri"/>
      <w:szCs w:val="24"/>
      <w:lang w:val="en-GB" w:eastAsia="zh-CN"/>
    </w:rPr>
  </w:style>
  <w:style w:type="character" w:customStyle="1" w:styleId="Char5">
    <w:name w:val="Κεφαλίδα Char"/>
    <w:basedOn w:val="a0"/>
    <w:link w:val="af7"/>
    <w:uiPriority w:val="99"/>
    <w:rsid w:val="00194757"/>
    <w:rPr>
      <w:rFonts w:ascii="Calibri" w:eastAsia="Times New Roman" w:hAnsi="Calibri" w:cs="Calibri"/>
      <w:szCs w:val="24"/>
      <w:lang w:val="en-GB" w:eastAsia="zh-CN"/>
    </w:rPr>
  </w:style>
  <w:style w:type="paragraph" w:styleId="af8">
    <w:name w:val="Balloon Text"/>
    <w:basedOn w:val="a"/>
    <w:link w:val="Char10"/>
    <w:uiPriority w:val="99"/>
    <w:rsid w:val="00194757"/>
    <w:pPr>
      <w:suppressAutoHyphens/>
      <w:spacing w:after="120" w:line="240" w:lineRule="auto"/>
      <w:jc w:val="both"/>
    </w:pPr>
    <w:rPr>
      <w:rFonts w:ascii="Tahoma" w:eastAsia="Times New Roman" w:hAnsi="Tahoma" w:cs="Tahoma"/>
      <w:sz w:val="16"/>
      <w:szCs w:val="16"/>
      <w:lang w:val="en-GB" w:eastAsia="zh-CN"/>
    </w:rPr>
  </w:style>
  <w:style w:type="character" w:customStyle="1" w:styleId="Char10">
    <w:name w:val="Κείμενο πλαισίου Char1"/>
    <w:basedOn w:val="a0"/>
    <w:link w:val="af8"/>
    <w:uiPriority w:val="99"/>
    <w:rsid w:val="00194757"/>
    <w:rPr>
      <w:rFonts w:ascii="Tahoma" w:eastAsia="Times New Roman" w:hAnsi="Tahoma" w:cs="Tahoma"/>
      <w:sz w:val="16"/>
      <w:szCs w:val="16"/>
      <w:lang w:val="en-GB" w:eastAsia="zh-CN"/>
    </w:rPr>
  </w:style>
  <w:style w:type="paragraph" w:styleId="af9">
    <w:name w:val="annotation text"/>
    <w:basedOn w:val="a"/>
    <w:link w:val="Char11"/>
    <w:rsid w:val="00194757"/>
    <w:pPr>
      <w:suppressAutoHyphens/>
      <w:spacing w:after="120" w:line="240" w:lineRule="auto"/>
      <w:jc w:val="both"/>
    </w:pPr>
    <w:rPr>
      <w:rFonts w:ascii="Calibri" w:eastAsia="Times New Roman" w:hAnsi="Calibri" w:cs="Calibri"/>
      <w:sz w:val="20"/>
      <w:szCs w:val="20"/>
      <w:lang w:val="en-GB" w:eastAsia="zh-CN"/>
    </w:rPr>
  </w:style>
  <w:style w:type="character" w:customStyle="1" w:styleId="Char11">
    <w:name w:val="Κείμενο σχολίου Char1"/>
    <w:basedOn w:val="a0"/>
    <w:link w:val="af9"/>
    <w:rsid w:val="00194757"/>
    <w:rPr>
      <w:rFonts w:ascii="Calibri" w:eastAsia="Times New Roman" w:hAnsi="Calibri" w:cs="Calibri"/>
      <w:sz w:val="20"/>
      <w:szCs w:val="20"/>
      <w:lang w:val="en-GB" w:eastAsia="zh-CN"/>
    </w:rPr>
  </w:style>
  <w:style w:type="paragraph" w:styleId="afa">
    <w:name w:val="annotation subject"/>
    <w:basedOn w:val="af9"/>
    <w:next w:val="af9"/>
    <w:link w:val="Char12"/>
    <w:rsid w:val="00194757"/>
    <w:rPr>
      <w:b/>
      <w:bCs/>
    </w:rPr>
  </w:style>
  <w:style w:type="character" w:customStyle="1" w:styleId="Char12">
    <w:name w:val="Θέμα σχολίου Char1"/>
    <w:basedOn w:val="Char11"/>
    <w:link w:val="afa"/>
    <w:rsid w:val="00194757"/>
    <w:rPr>
      <w:rFonts w:ascii="Calibri" w:eastAsia="Times New Roman" w:hAnsi="Calibri" w:cs="Calibri"/>
      <w:b/>
      <w:bCs/>
      <w:sz w:val="20"/>
      <w:szCs w:val="20"/>
      <w:lang w:val="en-GB" w:eastAsia="zh-CN"/>
    </w:rPr>
  </w:style>
  <w:style w:type="paragraph" w:styleId="afb">
    <w:name w:val="Revision"/>
    <w:rsid w:val="00194757"/>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194757"/>
    <w:pPr>
      <w:suppressAutoHyphens/>
      <w:spacing w:before="280" w:after="200" w:line="240" w:lineRule="auto"/>
      <w:jc w:val="both"/>
    </w:pPr>
    <w:rPr>
      <w:rFonts w:ascii="Arial Unicode MS" w:eastAsia="Arial Unicode MS" w:hAnsi="Arial Unicode MS" w:cs="Arial Unicode MS"/>
      <w:szCs w:val="24"/>
      <w:lang w:val="en-GB" w:eastAsia="zh-CN"/>
    </w:rPr>
  </w:style>
  <w:style w:type="paragraph" w:styleId="afc">
    <w:name w:val="List Paragraph"/>
    <w:basedOn w:val="a"/>
    <w:uiPriority w:val="34"/>
    <w:qFormat/>
    <w:rsid w:val="00194757"/>
    <w:pPr>
      <w:suppressAutoHyphens/>
      <w:spacing w:after="200" w:line="240" w:lineRule="auto"/>
      <w:ind w:left="720"/>
      <w:contextualSpacing/>
      <w:jc w:val="both"/>
    </w:pPr>
    <w:rPr>
      <w:rFonts w:ascii="Calibri" w:eastAsia="Times New Roman" w:hAnsi="Calibri" w:cs="Calibri"/>
      <w:szCs w:val="24"/>
      <w:lang w:val="en-GB" w:eastAsia="zh-CN"/>
    </w:rPr>
  </w:style>
  <w:style w:type="paragraph" w:styleId="afd">
    <w:name w:val="footnote text"/>
    <w:basedOn w:val="a"/>
    <w:link w:val="Char6"/>
    <w:uiPriority w:val="99"/>
    <w:rsid w:val="00194757"/>
    <w:pPr>
      <w:suppressAutoHyphens/>
      <w:spacing w:after="0" w:line="240" w:lineRule="auto"/>
      <w:ind w:left="425" w:hanging="425"/>
      <w:jc w:val="both"/>
    </w:pPr>
    <w:rPr>
      <w:rFonts w:ascii="Calibri" w:eastAsia="Times New Roman" w:hAnsi="Calibri" w:cs="Calibri"/>
      <w:sz w:val="18"/>
      <w:szCs w:val="20"/>
      <w:lang w:val="en-IE" w:eastAsia="zh-CN"/>
    </w:rPr>
  </w:style>
  <w:style w:type="character" w:customStyle="1" w:styleId="Char6">
    <w:name w:val="Κείμενο υποσημείωσης Char"/>
    <w:basedOn w:val="a0"/>
    <w:link w:val="afd"/>
    <w:uiPriority w:val="99"/>
    <w:rsid w:val="00194757"/>
    <w:rPr>
      <w:rFonts w:ascii="Calibri" w:eastAsia="Times New Roman" w:hAnsi="Calibri" w:cs="Calibri"/>
      <w:sz w:val="18"/>
      <w:szCs w:val="20"/>
      <w:lang w:val="en-IE" w:eastAsia="zh-CN"/>
    </w:rPr>
  </w:style>
  <w:style w:type="paragraph" w:styleId="16">
    <w:name w:val="toc 1"/>
    <w:basedOn w:val="a"/>
    <w:next w:val="a"/>
    <w:uiPriority w:val="39"/>
    <w:rsid w:val="00194757"/>
    <w:pPr>
      <w:suppressAutoHyphens/>
      <w:spacing w:before="120" w:after="120" w:line="240" w:lineRule="auto"/>
    </w:pPr>
    <w:rPr>
      <w:rFonts w:ascii="Calibri" w:eastAsia="Times New Roman" w:hAnsi="Calibri" w:cs="Calibri"/>
      <w:b/>
      <w:bCs/>
      <w:caps/>
      <w:sz w:val="20"/>
      <w:szCs w:val="20"/>
      <w:lang w:val="en-GB" w:eastAsia="zh-CN"/>
    </w:rPr>
  </w:style>
  <w:style w:type="paragraph" w:styleId="25">
    <w:name w:val="toc 2"/>
    <w:basedOn w:val="a"/>
    <w:next w:val="a"/>
    <w:uiPriority w:val="39"/>
    <w:rsid w:val="00194757"/>
    <w:pPr>
      <w:suppressAutoHyphens/>
      <w:spacing w:after="0" w:line="240" w:lineRule="auto"/>
      <w:ind w:left="220"/>
    </w:pPr>
    <w:rPr>
      <w:rFonts w:ascii="Calibri" w:eastAsia="Times New Roman" w:hAnsi="Calibri" w:cs="Calibri"/>
      <w:smallCaps/>
      <w:sz w:val="20"/>
      <w:szCs w:val="20"/>
      <w:lang w:val="en-GB" w:eastAsia="zh-CN"/>
    </w:rPr>
  </w:style>
  <w:style w:type="paragraph" w:styleId="34">
    <w:name w:val="toc 3"/>
    <w:basedOn w:val="a"/>
    <w:next w:val="a"/>
    <w:uiPriority w:val="39"/>
    <w:rsid w:val="00194757"/>
    <w:pPr>
      <w:suppressAutoHyphens/>
      <w:spacing w:after="0" w:line="240" w:lineRule="auto"/>
      <w:ind w:left="440"/>
    </w:pPr>
    <w:rPr>
      <w:rFonts w:ascii="Calibri" w:eastAsia="Times New Roman" w:hAnsi="Calibri" w:cs="Calibri"/>
      <w:i/>
      <w:iCs/>
      <w:sz w:val="20"/>
      <w:szCs w:val="20"/>
      <w:lang w:val="en-GB" w:eastAsia="zh-CN"/>
    </w:rPr>
  </w:style>
  <w:style w:type="paragraph" w:styleId="41">
    <w:name w:val="toc 4"/>
    <w:basedOn w:val="a"/>
    <w:next w:val="a"/>
    <w:uiPriority w:val="39"/>
    <w:rsid w:val="00194757"/>
    <w:pPr>
      <w:suppressAutoHyphens/>
      <w:spacing w:after="0" w:line="240" w:lineRule="auto"/>
      <w:ind w:left="660"/>
    </w:pPr>
    <w:rPr>
      <w:rFonts w:ascii="Calibri" w:eastAsia="Times New Roman" w:hAnsi="Calibri" w:cs="Calibri"/>
      <w:sz w:val="18"/>
      <w:szCs w:val="18"/>
      <w:lang w:val="en-GB" w:eastAsia="zh-CN"/>
    </w:rPr>
  </w:style>
  <w:style w:type="paragraph" w:styleId="50">
    <w:name w:val="toc 5"/>
    <w:basedOn w:val="a"/>
    <w:next w:val="a"/>
    <w:uiPriority w:val="39"/>
    <w:rsid w:val="00194757"/>
    <w:pPr>
      <w:suppressAutoHyphens/>
      <w:spacing w:after="0" w:line="240" w:lineRule="auto"/>
      <w:ind w:left="880"/>
    </w:pPr>
    <w:rPr>
      <w:rFonts w:ascii="Calibri" w:eastAsia="Times New Roman" w:hAnsi="Calibri" w:cs="Calibri"/>
      <w:sz w:val="18"/>
      <w:szCs w:val="18"/>
      <w:lang w:val="en-GB" w:eastAsia="zh-CN"/>
    </w:rPr>
  </w:style>
  <w:style w:type="paragraph" w:styleId="6">
    <w:name w:val="toc 6"/>
    <w:basedOn w:val="a"/>
    <w:next w:val="a"/>
    <w:uiPriority w:val="39"/>
    <w:rsid w:val="00194757"/>
    <w:pPr>
      <w:suppressAutoHyphens/>
      <w:spacing w:after="0" w:line="240" w:lineRule="auto"/>
      <w:ind w:left="1100"/>
    </w:pPr>
    <w:rPr>
      <w:rFonts w:ascii="Calibri" w:eastAsia="Times New Roman" w:hAnsi="Calibri" w:cs="Calibri"/>
      <w:sz w:val="18"/>
      <w:szCs w:val="18"/>
      <w:lang w:val="en-GB" w:eastAsia="zh-CN"/>
    </w:rPr>
  </w:style>
  <w:style w:type="paragraph" w:styleId="7">
    <w:name w:val="toc 7"/>
    <w:basedOn w:val="a"/>
    <w:next w:val="a"/>
    <w:uiPriority w:val="39"/>
    <w:rsid w:val="00194757"/>
    <w:pPr>
      <w:suppressAutoHyphens/>
      <w:spacing w:after="0" w:line="240" w:lineRule="auto"/>
      <w:ind w:left="1320"/>
    </w:pPr>
    <w:rPr>
      <w:rFonts w:ascii="Calibri" w:eastAsia="Times New Roman" w:hAnsi="Calibri" w:cs="Calibri"/>
      <w:sz w:val="18"/>
      <w:szCs w:val="18"/>
      <w:lang w:val="en-GB" w:eastAsia="zh-CN"/>
    </w:rPr>
  </w:style>
  <w:style w:type="paragraph" w:styleId="8">
    <w:name w:val="toc 8"/>
    <w:basedOn w:val="a"/>
    <w:next w:val="a"/>
    <w:uiPriority w:val="39"/>
    <w:rsid w:val="00194757"/>
    <w:pPr>
      <w:suppressAutoHyphens/>
      <w:spacing w:after="0" w:line="240" w:lineRule="auto"/>
      <w:ind w:left="1540"/>
    </w:pPr>
    <w:rPr>
      <w:rFonts w:ascii="Calibri" w:eastAsia="Times New Roman" w:hAnsi="Calibri" w:cs="Calibri"/>
      <w:sz w:val="18"/>
      <w:szCs w:val="18"/>
      <w:lang w:val="en-GB" w:eastAsia="zh-CN"/>
    </w:rPr>
  </w:style>
  <w:style w:type="paragraph" w:styleId="9">
    <w:name w:val="toc 9"/>
    <w:basedOn w:val="a"/>
    <w:next w:val="a"/>
    <w:uiPriority w:val="39"/>
    <w:rsid w:val="00194757"/>
    <w:pPr>
      <w:suppressAutoHyphens/>
      <w:spacing w:after="0" w:line="240" w:lineRule="auto"/>
      <w:ind w:left="1760"/>
    </w:pPr>
    <w:rPr>
      <w:rFonts w:ascii="Calibri" w:eastAsia="Times New Roman" w:hAnsi="Calibri" w:cs="Calibri"/>
      <w:sz w:val="18"/>
      <w:szCs w:val="18"/>
      <w:lang w:val="en-GB" w:eastAsia="zh-CN"/>
    </w:rPr>
  </w:style>
  <w:style w:type="paragraph" w:customStyle="1" w:styleId="Style1">
    <w:name w:val="Style1"/>
    <w:basedOn w:val="DocTitle"/>
    <w:rsid w:val="00194757"/>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194757"/>
    <w:rPr>
      <w:rFonts w:ascii="Calibri" w:hAnsi="Calibri" w:cs="Calibri"/>
      <w:lang w:val="el-GR"/>
    </w:rPr>
  </w:style>
  <w:style w:type="paragraph" w:styleId="afe">
    <w:name w:val="endnote text"/>
    <w:basedOn w:val="a"/>
    <w:link w:val="Char7"/>
    <w:rsid w:val="00194757"/>
    <w:pPr>
      <w:suppressAutoHyphens/>
      <w:spacing w:after="120" w:line="240" w:lineRule="auto"/>
      <w:jc w:val="both"/>
    </w:pPr>
    <w:rPr>
      <w:rFonts w:ascii="Calibri" w:eastAsia="Times New Roman" w:hAnsi="Calibri" w:cs="Calibri"/>
      <w:sz w:val="20"/>
      <w:szCs w:val="20"/>
      <w:lang w:val="en-GB" w:eastAsia="zh-CN"/>
    </w:rPr>
  </w:style>
  <w:style w:type="character" w:customStyle="1" w:styleId="Char7">
    <w:name w:val="Κείμενο σημείωσης τέλους Char"/>
    <w:basedOn w:val="a0"/>
    <w:link w:val="afe"/>
    <w:rsid w:val="00194757"/>
    <w:rPr>
      <w:rFonts w:ascii="Calibri" w:eastAsia="Times New Roman" w:hAnsi="Calibri" w:cs="Calibri"/>
      <w:sz w:val="20"/>
      <w:szCs w:val="20"/>
      <w:lang w:val="en-GB" w:eastAsia="zh-CN"/>
    </w:rPr>
  </w:style>
  <w:style w:type="paragraph" w:customStyle="1" w:styleId="Default">
    <w:name w:val="Default"/>
    <w:rsid w:val="00194757"/>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f">
    <w:name w:val="Προμορφοποιημένο κείμενο"/>
    <w:basedOn w:val="a"/>
    <w:rsid w:val="00194757"/>
    <w:pPr>
      <w:suppressAutoHyphens/>
      <w:spacing w:after="120" w:line="240" w:lineRule="auto"/>
      <w:jc w:val="both"/>
    </w:pPr>
    <w:rPr>
      <w:rFonts w:ascii="Calibri" w:eastAsia="Times New Roman" w:hAnsi="Calibri" w:cs="Calibri"/>
      <w:szCs w:val="24"/>
      <w:lang w:val="en-GB" w:eastAsia="zh-CN"/>
    </w:rPr>
  </w:style>
  <w:style w:type="paragraph" w:styleId="aff0">
    <w:name w:val="Body Text Indent"/>
    <w:basedOn w:val="a"/>
    <w:link w:val="Char8"/>
    <w:rsid w:val="00194757"/>
    <w:pPr>
      <w:suppressAutoHyphens/>
      <w:spacing w:after="120" w:line="240" w:lineRule="auto"/>
      <w:ind w:firstLine="1134"/>
      <w:jc w:val="both"/>
    </w:pPr>
    <w:rPr>
      <w:rFonts w:ascii="Arial" w:eastAsia="Times New Roman" w:hAnsi="Arial" w:cs="Arial"/>
      <w:szCs w:val="24"/>
      <w:lang w:val="en-GB" w:eastAsia="zh-CN"/>
    </w:rPr>
  </w:style>
  <w:style w:type="character" w:customStyle="1" w:styleId="Char8">
    <w:name w:val="Σώμα κείμενου με εσοχή Char"/>
    <w:basedOn w:val="a0"/>
    <w:link w:val="aff0"/>
    <w:rsid w:val="00194757"/>
    <w:rPr>
      <w:rFonts w:ascii="Arial" w:eastAsia="Times New Roman" w:hAnsi="Arial" w:cs="Arial"/>
      <w:szCs w:val="24"/>
      <w:lang w:val="en-GB" w:eastAsia="zh-CN"/>
    </w:rPr>
  </w:style>
  <w:style w:type="paragraph" w:customStyle="1" w:styleId="normalwithoutspacing">
    <w:name w:val="normal_without_spacing"/>
    <w:basedOn w:val="a"/>
    <w:rsid w:val="00194757"/>
    <w:pPr>
      <w:suppressAutoHyphens/>
      <w:spacing w:after="60" w:line="240" w:lineRule="auto"/>
      <w:jc w:val="both"/>
    </w:pPr>
    <w:rPr>
      <w:rFonts w:ascii="Calibri" w:eastAsia="Times New Roman" w:hAnsi="Calibri" w:cs="Calibri"/>
      <w:szCs w:val="24"/>
      <w:lang w:eastAsia="zh-CN"/>
    </w:rPr>
  </w:style>
  <w:style w:type="paragraph" w:customStyle="1" w:styleId="foothanging">
    <w:name w:val="foot_hanging"/>
    <w:basedOn w:val="afd"/>
    <w:rsid w:val="00194757"/>
    <w:pPr>
      <w:ind w:left="426" w:hanging="426"/>
    </w:pPr>
    <w:rPr>
      <w:szCs w:val="18"/>
    </w:rPr>
  </w:style>
  <w:style w:type="paragraph" w:styleId="-HTML">
    <w:name w:val="HTML Preformatted"/>
    <w:basedOn w:val="a"/>
    <w:link w:val="-HTMLChar1"/>
    <w:uiPriority w:val="99"/>
    <w:rsid w:val="00194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Char1">
    <w:name w:val="Προ-διαμορφωμένο HTML Char1"/>
    <w:basedOn w:val="a0"/>
    <w:link w:val="-HTML"/>
    <w:uiPriority w:val="99"/>
    <w:rsid w:val="00194757"/>
    <w:rPr>
      <w:rFonts w:ascii="Courier New" w:eastAsia="Times New Roman" w:hAnsi="Courier New" w:cs="Courier New"/>
      <w:sz w:val="20"/>
      <w:szCs w:val="20"/>
      <w:lang w:eastAsia="zh-CN"/>
    </w:rPr>
  </w:style>
  <w:style w:type="paragraph" w:customStyle="1" w:styleId="LO-normal">
    <w:name w:val="LO-normal"/>
    <w:rsid w:val="00194757"/>
    <w:pPr>
      <w:suppressAutoHyphens/>
      <w:spacing w:after="0" w:line="276" w:lineRule="auto"/>
    </w:pPr>
    <w:rPr>
      <w:rFonts w:ascii="Arial" w:eastAsia="Arial" w:hAnsi="Arial" w:cs="Arial"/>
      <w:color w:val="000000"/>
      <w:lang w:eastAsia="zh-CN"/>
    </w:rPr>
  </w:style>
  <w:style w:type="paragraph" w:styleId="35">
    <w:name w:val="Body Text Indent 3"/>
    <w:basedOn w:val="a"/>
    <w:link w:val="3Char0"/>
    <w:rsid w:val="00194757"/>
    <w:pPr>
      <w:spacing w:after="120" w:line="312" w:lineRule="auto"/>
      <w:ind w:left="283"/>
      <w:jc w:val="both"/>
    </w:pPr>
    <w:rPr>
      <w:rFonts w:ascii="Calibri" w:eastAsia="Times New Roman" w:hAnsi="Calibri" w:cs="Times New Roman"/>
      <w:sz w:val="16"/>
      <w:szCs w:val="16"/>
      <w:lang w:val="en-GB" w:eastAsia="zh-CN"/>
    </w:rPr>
  </w:style>
  <w:style w:type="character" w:customStyle="1" w:styleId="3Char0">
    <w:name w:val="Σώμα κείμενου με εσοχή 3 Char"/>
    <w:basedOn w:val="a0"/>
    <w:link w:val="35"/>
    <w:rsid w:val="00194757"/>
    <w:rPr>
      <w:rFonts w:ascii="Calibri" w:eastAsia="Times New Roman" w:hAnsi="Calibri" w:cs="Times New Roman"/>
      <w:sz w:val="16"/>
      <w:szCs w:val="16"/>
      <w:lang w:val="en-GB" w:eastAsia="zh-CN"/>
    </w:rPr>
  </w:style>
  <w:style w:type="paragraph" w:styleId="aff1">
    <w:name w:val="No Spacing"/>
    <w:qFormat/>
    <w:rsid w:val="00194757"/>
    <w:pPr>
      <w:suppressAutoHyphens/>
      <w:spacing w:after="0" w:line="240" w:lineRule="auto"/>
      <w:jc w:val="both"/>
    </w:pPr>
    <w:rPr>
      <w:rFonts w:ascii="Calibri" w:eastAsia="Times New Roman" w:hAnsi="Calibri" w:cs="Calibri"/>
      <w:szCs w:val="24"/>
      <w:lang w:val="en-GB" w:eastAsia="zh-CN"/>
    </w:rPr>
  </w:style>
  <w:style w:type="paragraph" w:customStyle="1" w:styleId="aff2">
    <w:name w:val="Περιεχόμενα πίνακα"/>
    <w:basedOn w:val="a"/>
    <w:rsid w:val="00194757"/>
    <w:pPr>
      <w:suppressLineNumbers/>
      <w:suppressAutoHyphens/>
      <w:spacing w:after="120" w:line="240" w:lineRule="auto"/>
      <w:jc w:val="both"/>
    </w:pPr>
    <w:rPr>
      <w:rFonts w:ascii="Calibri" w:eastAsia="Times New Roman" w:hAnsi="Calibri" w:cs="Calibri"/>
      <w:szCs w:val="24"/>
      <w:lang w:val="en-GB" w:eastAsia="zh-CN"/>
    </w:rPr>
  </w:style>
  <w:style w:type="paragraph" w:customStyle="1" w:styleId="aff3">
    <w:name w:val="Επικεφαλίδα πίνακα"/>
    <w:basedOn w:val="aff2"/>
    <w:rsid w:val="00194757"/>
    <w:pPr>
      <w:jc w:val="center"/>
    </w:pPr>
    <w:rPr>
      <w:b/>
      <w:bCs/>
    </w:rPr>
  </w:style>
  <w:style w:type="paragraph" w:customStyle="1" w:styleId="footers">
    <w:name w:val="footers"/>
    <w:basedOn w:val="foothanging"/>
    <w:rsid w:val="00194757"/>
  </w:style>
  <w:style w:type="paragraph" w:customStyle="1" w:styleId="Standard">
    <w:name w:val="Standard"/>
    <w:rsid w:val="00194757"/>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194757"/>
    <w:pPr>
      <w:spacing w:after="120"/>
    </w:pPr>
  </w:style>
  <w:style w:type="paragraph" w:customStyle="1" w:styleId="Footnote">
    <w:name w:val="Footnote"/>
    <w:basedOn w:val="Standard"/>
    <w:rsid w:val="00194757"/>
    <w:pPr>
      <w:suppressLineNumbers/>
      <w:ind w:left="283" w:hanging="283"/>
    </w:pPr>
    <w:rPr>
      <w:sz w:val="20"/>
      <w:szCs w:val="20"/>
    </w:rPr>
  </w:style>
  <w:style w:type="paragraph" w:styleId="36">
    <w:name w:val="Body Text 3"/>
    <w:basedOn w:val="a"/>
    <w:link w:val="3Char1"/>
    <w:rsid w:val="00194757"/>
    <w:pPr>
      <w:suppressAutoHyphens/>
      <w:spacing w:after="120" w:line="240" w:lineRule="auto"/>
      <w:jc w:val="both"/>
    </w:pPr>
    <w:rPr>
      <w:rFonts w:ascii="Calibri" w:eastAsia="Times New Roman" w:hAnsi="Calibri" w:cs="Calibri"/>
      <w:sz w:val="16"/>
      <w:szCs w:val="16"/>
      <w:lang w:val="en-GB" w:eastAsia="zh-CN"/>
    </w:rPr>
  </w:style>
  <w:style w:type="character" w:customStyle="1" w:styleId="3Char1">
    <w:name w:val="Σώμα κείμενου 3 Char"/>
    <w:basedOn w:val="a0"/>
    <w:link w:val="36"/>
    <w:rsid w:val="00194757"/>
    <w:rPr>
      <w:rFonts w:ascii="Calibri" w:eastAsia="Times New Roman" w:hAnsi="Calibri" w:cs="Calibri"/>
      <w:sz w:val="16"/>
      <w:szCs w:val="16"/>
      <w:lang w:val="en-GB" w:eastAsia="zh-CN"/>
    </w:rPr>
  </w:style>
  <w:style w:type="paragraph" w:customStyle="1" w:styleId="fooot">
    <w:name w:val="fooot"/>
    <w:basedOn w:val="footers"/>
    <w:rsid w:val="00194757"/>
  </w:style>
  <w:style w:type="paragraph" w:customStyle="1" w:styleId="17">
    <w:name w:val="Κείμενο πλαισίου1"/>
    <w:basedOn w:val="a"/>
    <w:rsid w:val="00194757"/>
    <w:pPr>
      <w:suppressAutoHyphens/>
      <w:spacing w:after="0" w:line="240" w:lineRule="auto"/>
      <w:jc w:val="both"/>
    </w:pPr>
    <w:rPr>
      <w:rFonts w:ascii="Tahoma" w:eastAsia="Times New Roman" w:hAnsi="Tahoma" w:cs="Tahoma"/>
      <w:sz w:val="16"/>
      <w:szCs w:val="16"/>
      <w:lang w:val="en-GB" w:eastAsia="zh-CN"/>
    </w:rPr>
  </w:style>
  <w:style w:type="paragraph" w:customStyle="1" w:styleId="18">
    <w:name w:val="Κείμενο σχολίου1"/>
    <w:basedOn w:val="a"/>
    <w:rsid w:val="00194757"/>
    <w:pPr>
      <w:suppressAutoHyphens/>
      <w:spacing w:after="120" w:line="240" w:lineRule="auto"/>
      <w:jc w:val="both"/>
    </w:pPr>
    <w:rPr>
      <w:rFonts w:ascii="Calibri" w:eastAsia="Times New Roman" w:hAnsi="Calibri" w:cs="Calibri"/>
      <w:sz w:val="20"/>
      <w:szCs w:val="20"/>
      <w:lang w:val="en-GB" w:eastAsia="zh-CN"/>
    </w:rPr>
  </w:style>
  <w:style w:type="paragraph" w:customStyle="1" w:styleId="19">
    <w:name w:val="Θέμα σχολίου1"/>
    <w:basedOn w:val="18"/>
    <w:next w:val="18"/>
    <w:rsid w:val="00194757"/>
    <w:rPr>
      <w:b/>
      <w:bCs/>
    </w:rPr>
  </w:style>
  <w:style w:type="paragraph" w:customStyle="1" w:styleId="-HTML1">
    <w:name w:val="Προ-διαμορφωμένο HTML1"/>
    <w:basedOn w:val="a"/>
    <w:rsid w:val="00194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zh-CN"/>
    </w:rPr>
  </w:style>
  <w:style w:type="paragraph" w:customStyle="1" w:styleId="1a">
    <w:name w:val="Αναθεώρηση1"/>
    <w:rsid w:val="00194757"/>
    <w:pPr>
      <w:suppressAutoHyphens/>
      <w:spacing w:after="0" w:line="240" w:lineRule="auto"/>
    </w:pPr>
    <w:rPr>
      <w:rFonts w:ascii="Calibri" w:eastAsia="Times New Roman" w:hAnsi="Calibri" w:cs="Calibri"/>
      <w:szCs w:val="24"/>
      <w:lang w:val="en-GB" w:eastAsia="zh-CN"/>
    </w:rPr>
  </w:style>
  <w:style w:type="paragraph" w:styleId="2">
    <w:name w:val="List Bullet 2"/>
    <w:basedOn w:val="a"/>
    <w:rsid w:val="00194757"/>
    <w:pPr>
      <w:numPr>
        <w:numId w:val="2"/>
      </w:numPr>
      <w:spacing w:after="0" w:line="360" w:lineRule="auto"/>
      <w:jc w:val="both"/>
    </w:pPr>
    <w:rPr>
      <w:rFonts w:ascii="Trebuchet MS" w:eastAsia="Times New Roman" w:hAnsi="Trebuchet MS" w:cs="Times New Roman"/>
      <w:szCs w:val="20"/>
      <w:lang w:val="en-US" w:eastAsia="zh-CN"/>
    </w:rPr>
  </w:style>
  <w:style w:type="paragraph" w:customStyle="1" w:styleId="100">
    <w:name w:val="Περιεχόμενα 10"/>
    <w:basedOn w:val="af4"/>
    <w:rsid w:val="00194757"/>
    <w:pPr>
      <w:tabs>
        <w:tab w:val="right" w:leader="dot" w:pos="7091"/>
      </w:tabs>
      <w:ind w:left="2547"/>
    </w:pPr>
  </w:style>
  <w:style w:type="paragraph" w:customStyle="1" w:styleId="aff4">
    <w:name w:val="Οριζόντια γραμμή"/>
    <w:basedOn w:val="a"/>
    <w:next w:val="af1"/>
    <w:rsid w:val="00194757"/>
    <w:pPr>
      <w:suppressLineNumbers/>
      <w:pBdr>
        <w:top w:val="none" w:sz="0" w:space="0" w:color="000000"/>
        <w:left w:val="none" w:sz="0" w:space="0" w:color="000000"/>
        <w:bottom w:val="none" w:sz="0" w:space="0" w:color="000000"/>
        <w:right w:val="none" w:sz="0" w:space="0" w:color="000000"/>
      </w:pBdr>
      <w:suppressAutoHyphens/>
      <w:spacing w:after="283" w:line="240" w:lineRule="auto"/>
      <w:jc w:val="both"/>
    </w:pPr>
    <w:rPr>
      <w:rFonts w:ascii="Calibri" w:eastAsia="Times New Roman" w:hAnsi="Calibri" w:cs="Calibri"/>
      <w:sz w:val="12"/>
      <w:szCs w:val="12"/>
      <w:lang w:val="en-GB" w:eastAsia="zh-CN"/>
    </w:rPr>
  </w:style>
  <w:style w:type="character" w:customStyle="1" w:styleId="CommentReference">
    <w:name w:val="Comment Reference"/>
    <w:rsid w:val="00194757"/>
    <w:rPr>
      <w:sz w:val="16"/>
    </w:rPr>
  </w:style>
  <w:style w:type="character" w:customStyle="1" w:styleId="1b">
    <w:name w:val="Κείμενο κράτησης θέσης1"/>
    <w:rsid w:val="00194757"/>
    <w:rPr>
      <w:rFonts w:cs="Times New Roman"/>
      <w:color w:val="808080"/>
    </w:rPr>
  </w:style>
  <w:style w:type="paragraph" w:customStyle="1" w:styleId="1c">
    <w:name w:val="Ημερομηνία1"/>
    <w:basedOn w:val="a"/>
    <w:next w:val="a"/>
    <w:rsid w:val="00194757"/>
    <w:pPr>
      <w:suppressAutoHyphens/>
      <w:spacing w:after="100" w:line="240" w:lineRule="auto"/>
      <w:jc w:val="both"/>
    </w:pPr>
    <w:rPr>
      <w:rFonts w:ascii="Calibri" w:eastAsia="MS Mincho" w:hAnsi="Calibri" w:cs="Calibri"/>
      <w:szCs w:val="24"/>
      <w:lang w:val="en-US" w:eastAsia="ja-JP"/>
    </w:rPr>
  </w:style>
  <w:style w:type="paragraph" w:customStyle="1" w:styleId="CommentText">
    <w:name w:val="Comment Text"/>
    <w:basedOn w:val="a"/>
    <w:rsid w:val="00194757"/>
    <w:pPr>
      <w:suppressAutoHyphens/>
      <w:spacing w:after="120" w:line="240" w:lineRule="auto"/>
      <w:jc w:val="both"/>
    </w:pPr>
    <w:rPr>
      <w:rFonts w:ascii="Calibri" w:eastAsia="Times New Roman" w:hAnsi="Calibri" w:cs="Calibri"/>
      <w:sz w:val="20"/>
      <w:szCs w:val="20"/>
      <w:lang w:val="en-GB" w:eastAsia="zh-CN"/>
    </w:rPr>
  </w:style>
  <w:style w:type="paragraph" w:customStyle="1" w:styleId="CommentSubject">
    <w:name w:val="Comment Subject"/>
    <w:basedOn w:val="CommentText"/>
    <w:next w:val="CommentText"/>
    <w:rsid w:val="00194757"/>
    <w:rPr>
      <w:b/>
      <w:bCs/>
    </w:rPr>
  </w:style>
  <w:style w:type="paragraph" w:customStyle="1" w:styleId="1d">
    <w:name w:val="Παράγραφος λίστας1"/>
    <w:basedOn w:val="a"/>
    <w:rsid w:val="00194757"/>
    <w:pPr>
      <w:suppressAutoHyphens/>
      <w:spacing w:after="200" w:line="240" w:lineRule="auto"/>
      <w:ind w:left="720"/>
      <w:contextualSpacing/>
      <w:jc w:val="both"/>
    </w:pPr>
    <w:rPr>
      <w:rFonts w:ascii="Calibri" w:eastAsia="Times New Roman" w:hAnsi="Calibri" w:cs="Calibri"/>
      <w:szCs w:val="24"/>
      <w:lang w:val="en-GB" w:eastAsia="zh-CN"/>
    </w:rPr>
  </w:style>
  <w:style w:type="paragraph" w:customStyle="1" w:styleId="310">
    <w:name w:val="Σώμα κείμενου με εσοχή 31"/>
    <w:basedOn w:val="a"/>
    <w:rsid w:val="00194757"/>
    <w:pPr>
      <w:spacing w:after="120" w:line="312" w:lineRule="auto"/>
      <w:ind w:left="283"/>
      <w:jc w:val="both"/>
    </w:pPr>
    <w:rPr>
      <w:rFonts w:ascii="Calibri" w:eastAsia="Times New Roman" w:hAnsi="Calibri" w:cs="Times New Roman"/>
      <w:sz w:val="16"/>
      <w:szCs w:val="16"/>
      <w:lang w:val="en-GB" w:eastAsia="zh-CN"/>
    </w:rPr>
  </w:style>
  <w:style w:type="paragraph" w:customStyle="1" w:styleId="1e">
    <w:name w:val="Χωρίς διάστιχο1"/>
    <w:rsid w:val="00194757"/>
    <w:pPr>
      <w:suppressAutoHyphens/>
      <w:spacing w:after="0" w:line="240" w:lineRule="auto"/>
      <w:jc w:val="both"/>
    </w:pPr>
    <w:rPr>
      <w:rFonts w:ascii="Calibri" w:eastAsia="Times New Roman" w:hAnsi="Calibri" w:cs="Calibri"/>
      <w:szCs w:val="24"/>
      <w:lang w:val="en-GB" w:eastAsia="zh-CN"/>
    </w:rPr>
  </w:style>
  <w:style w:type="paragraph" w:customStyle="1" w:styleId="311">
    <w:name w:val="Σώμα κείμενου 31"/>
    <w:basedOn w:val="a"/>
    <w:rsid w:val="00194757"/>
    <w:pPr>
      <w:suppressAutoHyphens/>
      <w:spacing w:after="120" w:line="240" w:lineRule="auto"/>
      <w:jc w:val="both"/>
    </w:pPr>
    <w:rPr>
      <w:rFonts w:ascii="Calibri" w:eastAsia="Times New Roman" w:hAnsi="Calibri" w:cs="Calibri"/>
      <w:sz w:val="16"/>
      <w:szCs w:val="16"/>
      <w:lang w:val="en-GB" w:eastAsia="zh-CN"/>
    </w:rPr>
  </w:style>
  <w:style w:type="paragraph" w:customStyle="1" w:styleId="210">
    <w:name w:val="Λίστα με κουκκίδες 21"/>
    <w:basedOn w:val="a"/>
    <w:rsid w:val="00194757"/>
    <w:pPr>
      <w:spacing w:after="0" w:line="360" w:lineRule="auto"/>
      <w:jc w:val="both"/>
    </w:pPr>
    <w:rPr>
      <w:rFonts w:ascii="Trebuchet MS" w:eastAsia="Times New Roman" w:hAnsi="Trebuchet MS" w:cs="Times New Roman"/>
      <w:szCs w:val="20"/>
      <w:lang w:val="en-US" w:eastAsia="zh-CN"/>
    </w:rPr>
  </w:style>
  <w:style w:type="paragraph" w:customStyle="1" w:styleId="para-2">
    <w:name w:val="para-2"/>
    <w:basedOn w:val="a"/>
    <w:rsid w:val="00194757"/>
    <w:pPr>
      <w:tabs>
        <w:tab w:val="left" w:pos="1021"/>
        <w:tab w:val="left" w:pos="1588"/>
        <w:tab w:val="left" w:pos="2155"/>
        <w:tab w:val="left" w:pos="2722"/>
        <w:tab w:val="left" w:pos="3289"/>
      </w:tabs>
      <w:suppressAutoHyphens/>
      <w:spacing w:after="0" w:line="240" w:lineRule="auto"/>
      <w:ind w:left="1588" w:hanging="1588"/>
      <w:jc w:val="both"/>
    </w:pPr>
    <w:rPr>
      <w:rFonts w:ascii="Arial" w:eastAsia="Times New Roman" w:hAnsi="Arial" w:cs="Arial"/>
      <w:spacing w:val="5"/>
      <w:szCs w:val="20"/>
      <w:lang w:eastAsia="zh-CN"/>
    </w:rPr>
  </w:style>
  <w:style w:type="table" w:customStyle="1" w:styleId="1f">
    <w:name w:val="Θέμα πίνακα1"/>
    <w:basedOn w:val="a1"/>
    <w:next w:val="aff5"/>
    <w:uiPriority w:val="99"/>
    <w:rsid w:val="00194757"/>
    <w:pPr>
      <w:spacing w:after="200" w:line="276" w:lineRule="auto"/>
    </w:pPr>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6">
    <w:name w:val="Table Grid"/>
    <w:basedOn w:val="a1"/>
    <w:uiPriority w:val="39"/>
    <w:rsid w:val="00194757"/>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194757"/>
    <w:rPr>
      <w:color w:val="605E5C"/>
      <w:shd w:val="clear" w:color="auto" w:fill="E1DFDD"/>
    </w:rPr>
  </w:style>
  <w:style w:type="numbering" w:customStyle="1" w:styleId="110">
    <w:name w:val="Χωρίς λίστα11"/>
    <w:next w:val="a2"/>
    <w:uiPriority w:val="99"/>
    <w:semiHidden/>
    <w:unhideWhenUsed/>
    <w:rsid w:val="00194757"/>
  </w:style>
  <w:style w:type="paragraph" w:styleId="Web">
    <w:name w:val="Normal (Web)"/>
    <w:basedOn w:val="a"/>
    <w:uiPriority w:val="99"/>
    <w:unhideWhenUsed/>
    <w:rsid w:val="00194757"/>
    <w:pPr>
      <w:spacing w:before="100" w:beforeAutospacing="1" w:after="100" w:afterAutospacing="1" w:line="240" w:lineRule="auto"/>
    </w:pPr>
    <w:rPr>
      <w:rFonts w:ascii="Times New Roman" w:eastAsia="Times New Roman" w:hAnsi="Times New Roman" w:cs="Times New Roman"/>
      <w:sz w:val="24"/>
      <w:szCs w:val="24"/>
      <w:lang w:eastAsia="el-GR"/>
    </w:rPr>
  </w:style>
  <w:style w:type="table" w:customStyle="1" w:styleId="1f0">
    <w:name w:val="Πλέγμα πίνακα1"/>
    <w:basedOn w:val="a1"/>
    <w:next w:val="aff6"/>
    <w:uiPriority w:val="59"/>
    <w:rsid w:val="00194757"/>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1">
    <w:name w:val="Τίτλος1"/>
    <w:basedOn w:val="a"/>
    <w:next w:val="a"/>
    <w:uiPriority w:val="10"/>
    <w:qFormat/>
    <w:rsid w:val="00194757"/>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Char9">
    <w:name w:val="Τίτλος Char"/>
    <w:basedOn w:val="a0"/>
    <w:link w:val="aff7"/>
    <w:uiPriority w:val="10"/>
    <w:locked/>
    <w:rsid w:val="00194757"/>
    <w:rPr>
      <w:rFonts w:ascii="Cambria" w:eastAsia="Times New Roman" w:hAnsi="Cambria" w:cs="Times New Roman"/>
      <w:b/>
      <w:bCs/>
      <w:kern w:val="28"/>
      <w:sz w:val="32"/>
      <w:szCs w:val="32"/>
    </w:rPr>
  </w:style>
  <w:style w:type="table" w:customStyle="1" w:styleId="26">
    <w:name w:val="Θέμα πίνακα2"/>
    <w:basedOn w:val="a1"/>
    <w:next w:val="aff5"/>
    <w:uiPriority w:val="99"/>
    <w:rsid w:val="00194757"/>
    <w:pPr>
      <w:spacing w:after="200" w:line="276"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Title"/>
    <w:basedOn w:val="a"/>
    <w:next w:val="a"/>
    <w:link w:val="Char9"/>
    <w:uiPriority w:val="10"/>
    <w:qFormat/>
    <w:rsid w:val="00194757"/>
    <w:pPr>
      <w:suppressAutoHyphens/>
      <w:spacing w:after="0" w:line="240" w:lineRule="auto"/>
      <w:contextualSpacing/>
      <w:jc w:val="both"/>
    </w:pPr>
    <w:rPr>
      <w:rFonts w:ascii="Cambria" w:eastAsia="Times New Roman" w:hAnsi="Cambria" w:cs="Times New Roman"/>
      <w:b/>
      <w:bCs/>
      <w:kern w:val="28"/>
      <w:sz w:val="32"/>
      <w:szCs w:val="32"/>
    </w:rPr>
  </w:style>
  <w:style w:type="character" w:customStyle="1" w:styleId="Char13">
    <w:name w:val="Τίτλος Char1"/>
    <w:basedOn w:val="a0"/>
    <w:uiPriority w:val="10"/>
    <w:rsid w:val="00194757"/>
    <w:rPr>
      <w:rFonts w:asciiTheme="majorHAnsi" w:eastAsiaTheme="majorEastAsia" w:hAnsiTheme="majorHAnsi" w:cstheme="majorBidi"/>
      <w:spacing w:val="-10"/>
      <w:kern w:val="28"/>
      <w:sz w:val="56"/>
      <w:szCs w:val="56"/>
    </w:rPr>
  </w:style>
  <w:style w:type="paragraph" w:styleId="af3">
    <w:name w:val="caption"/>
    <w:basedOn w:val="a"/>
    <w:next w:val="a"/>
    <w:uiPriority w:val="35"/>
    <w:semiHidden/>
    <w:unhideWhenUsed/>
    <w:qFormat/>
    <w:rsid w:val="00194757"/>
    <w:pPr>
      <w:spacing w:after="200" w:line="240" w:lineRule="auto"/>
    </w:pPr>
    <w:rPr>
      <w:i/>
      <w:iCs/>
      <w:color w:val="44546A" w:themeColor="text2"/>
      <w:sz w:val="18"/>
      <w:szCs w:val="18"/>
    </w:rPr>
  </w:style>
  <w:style w:type="table" w:styleId="aff5">
    <w:name w:val="Table Theme"/>
    <w:basedOn w:val="a1"/>
    <w:uiPriority w:val="99"/>
    <w:semiHidden/>
    <w:unhideWhenUsed/>
    <w:rsid w:val="00194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5210</Words>
  <Characters>28140</Characters>
  <Application>Microsoft Office Word</Application>
  <DocSecurity>0</DocSecurity>
  <Lines>234</Lines>
  <Paragraphs>66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ΒΙΚΥ</dc:creator>
  <cp:keywords/>
  <dc:description/>
  <cp:lastModifiedBy>GSPAP</cp:lastModifiedBy>
  <cp:revision>3</cp:revision>
  <dcterms:created xsi:type="dcterms:W3CDTF">2020-10-23T06:56:00Z</dcterms:created>
  <dcterms:modified xsi:type="dcterms:W3CDTF">2020-10-23T06:56:00Z</dcterms:modified>
</cp:coreProperties>
</file>